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56EA0" w14:textId="77777777" w:rsidR="00EF484C" w:rsidRPr="005F664E" w:rsidRDefault="00EF484C" w:rsidP="00EF484C">
      <w:pPr>
        <w:pStyle w:val="Style7"/>
        <w:widowControl/>
        <w:spacing w:before="19" w:line="240" w:lineRule="auto"/>
        <w:ind w:left="7013"/>
        <w:jc w:val="right"/>
        <w:rPr>
          <w:rFonts w:ascii="Times New Roman" w:hAnsi="Times New Roman"/>
          <w:b/>
          <w:sz w:val="20"/>
          <w:szCs w:val="20"/>
        </w:rPr>
      </w:pPr>
      <w:r w:rsidRPr="005F664E">
        <w:rPr>
          <w:rFonts w:ascii="Times New Roman" w:hAnsi="Times New Roman"/>
          <w:b/>
          <w:sz w:val="20"/>
          <w:szCs w:val="20"/>
        </w:rPr>
        <w:t>ZAŁĄCZNIK NR 1</w:t>
      </w:r>
    </w:p>
    <w:p w14:paraId="6651E7C9" w14:textId="77777777" w:rsidR="00EF484C" w:rsidRPr="005F664E" w:rsidRDefault="00EF484C" w:rsidP="00EF484C">
      <w:pPr>
        <w:pStyle w:val="Style7"/>
        <w:widowControl/>
        <w:spacing w:before="19" w:line="240" w:lineRule="auto"/>
        <w:ind w:left="7013"/>
        <w:jc w:val="both"/>
        <w:rPr>
          <w:rFonts w:ascii="Times New Roman" w:hAnsi="Times New Roman"/>
          <w:b/>
          <w:sz w:val="20"/>
          <w:szCs w:val="20"/>
        </w:rPr>
      </w:pPr>
    </w:p>
    <w:p w14:paraId="6F35E701" w14:textId="77777777" w:rsidR="00EF484C" w:rsidRPr="005F664E" w:rsidRDefault="00EF484C" w:rsidP="00EF484C">
      <w:pPr>
        <w:pStyle w:val="Style7"/>
        <w:widowControl/>
        <w:spacing w:before="19" w:line="240" w:lineRule="auto"/>
        <w:jc w:val="center"/>
        <w:rPr>
          <w:rFonts w:ascii="Times New Roman" w:hAnsi="Times New Roman"/>
          <w:sz w:val="20"/>
          <w:szCs w:val="20"/>
        </w:rPr>
      </w:pPr>
      <w:r w:rsidRPr="005F664E">
        <w:rPr>
          <w:rFonts w:ascii="Times New Roman" w:hAnsi="Times New Roman"/>
          <w:b/>
          <w:sz w:val="20"/>
          <w:szCs w:val="20"/>
        </w:rPr>
        <w:t>FORMULARZ OFERTY</w:t>
      </w:r>
    </w:p>
    <w:p w14:paraId="01EBFB2B" w14:textId="77777777" w:rsidR="00EF484C" w:rsidRPr="005F664E" w:rsidRDefault="00EF484C" w:rsidP="00EF484C">
      <w:pPr>
        <w:pStyle w:val="Style4"/>
        <w:widowControl/>
        <w:spacing w:line="276" w:lineRule="auto"/>
        <w:rPr>
          <w:rFonts w:ascii="Times New Roman" w:hAnsi="Times New Roman"/>
          <w:b/>
          <w:sz w:val="20"/>
          <w:szCs w:val="20"/>
        </w:rPr>
      </w:pPr>
      <w:r w:rsidRPr="005F664E">
        <w:rPr>
          <w:rFonts w:ascii="Times New Roman" w:hAnsi="Times New Roman"/>
          <w:sz w:val="20"/>
          <w:szCs w:val="20"/>
        </w:rPr>
        <w:tab/>
        <w:t xml:space="preserve">Na podstawie warunków zamówienia oraz po zapoznaniu się z przedmiotem zamówienia podejmujemy się wykonania zakresu prac zgodnie z wiedza techniczną, obowiązującymi przepisami oraz normami i należyta starannością, będących przedmiotem postępowania o udzielenie zamówienia na: </w:t>
      </w:r>
      <w:r w:rsidRPr="005F664E">
        <w:rPr>
          <w:rFonts w:ascii="Times New Roman" w:hAnsi="Times New Roman"/>
          <w:b/>
          <w:sz w:val="20"/>
          <w:szCs w:val="20"/>
        </w:rPr>
        <w:t>REMONT DACHU W BUDYNKU MIESZKALNYM, WIELORODZINNYM POŁOŻONYM W KŁODZKU</w:t>
      </w:r>
    </w:p>
    <w:p w14:paraId="550F4004" w14:textId="77777777" w:rsidR="00EF484C" w:rsidRPr="00A0082B" w:rsidRDefault="00EF484C" w:rsidP="00EF484C">
      <w:pPr>
        <w:widowControl/>
        <w:spacing w:line="276" w:lineRule="auto"/>
        <w:jc w:val="center"/>
        <w:rPr>
          <w:rFonts w:ascii="Times New Roman" w:hAnsi="Times New Roman"/>
          <w:b/>
          <w:sz w:val="20"/>
          <w:szCs w:val="20"/>
        </w:rPr>
      </w:pPr>
      <w:r w:rsidRPr="00A0082B">
        <w:rPr>
          <w:rFonts w:ascii="Times New Roman" w:hAnsi="Times New Roman"/>
          <w:b/>
          <w:sz w:val="20"/>
          <w:szCs w:val="20"/>
        </w:rPr>
        <w:t>PRZY UL. DĄBRÓWKI 7</w:t>
      </w:r>
    </w:p>
    <w:p w14:paraId="4517B76A" w14:textId="77777777" w:rsidR="00EF484C" w:rsidRDefault="00EF484C" w:rsidP="00EF484C">
      <w:pPr>
        <w:pStyle w:val="Style7"/>
        <w:widowControl/>
        <w:numPr>
          <w:ilvl w:val="1"/>
          <w:numId w:val="5"/>
        </w:numPr>
        <w:spacing w:before="19" w:line="360" w:lineRule="auto"/>
        <w:jc w:val="both"/>
        <w:rPr>
          <w:rFonts w:ascii="Times New Roman" w:hAnsi="Times New Roman"/>
          <w:sz w:val="20"/>
          <w:szCs w:val="20"/>
        </w:rPr>
      </w:pPr>
      <w:r>
        <w:rPr>
          <w:rFonts w:ascii="Times New Roman" w:hAnsi="Times New Roman"/>
          <w:sz w:val="20"/>
          <w:szCs w:val="20"/>
        </w:rPr>
        <w:t>Proponowana technologia płynnych membran dachowych………………………………………………..</w:t>
      </w:r>
    </w:p>
    <w:p w14:paraId="39E445CF" w14:textId="77777777" w:rsidR="00EF484C" w:rsidRDefault="00EF484C" w:rsidP="00EF484C">
      <w:pPr>
        <w:pStyle w:val="Style7"/>
        <w:widowControl/>
        <w:spacing w:before="19" w:line="360" w:lineRule="auto"/>
        <w:ind w:left="1080"/>
        <w:jc w:val="both"/>
        <w:rPr>
          <w:rFonts w:ascii="Times New Roman" w:hAnsi="Times New Roman"/>
          <w:sz w:val="20"/>
          <w:szCs w:val="20"/>
        </w:rPr>
      </w:pPr>
      <w:r>
        <w:rPr>
          <w:rFonts w:ascii="Times New Roman" w:hAnsi="Times New Roman"/>
          <w:sz w:val="20"/>
          <w:szCs w:val="20"/>
        </w:rPr>
        <w:t>……………………………………………………………………………………………………………..</w:t>
      </w:r>
    </w:p>
    <w:p w14:paraId="0556EA0C" w14:textId="77777777" w:rsidR="00EF484C" w:rsidRDefault="00EF484C" w:rsidP="00EF484C">
      <w:pPr>
        <w:pStyle w:val="Style7"/>
        <w:widowControl/>
        <w:numPr>
          <w:ilvl w:val="1"/>
          <w:numId w:val="5"/>
        </w:numPr>
        <w:spacing w:before="19" w:line="360" w:lineRule="auto"/>
        <w:jc w:val="both"/>
        <w:rPr>
          <w:rFonts w:ascii="Times New Roman" w:hAnsi="Times New Roman"/>
          <w:sz w:val="20"/>
          <w:szCs w:val="20"/>
        </w:rPr>
      </w:pPr>
      <w:r>
        <w:rPr>
          <w:rFonts w:ascii="Times New Roman" w:hAnsi="Times New Roman"/>
          <w:sz w:val="20"/>
          <w:szCs w:val="20"/>
        </w:rPr>
        <w:t>Cena wykonania całości zamówienia:</w:t>
      </w:r>
    </w:p>
    <w:p w14:paraId="725D8BA6" w14:textId="77777777" w:rsidR="00EF484C" w:rsidRDefault="00EF484C" w:rsidP="00EF484C">
      <w:pPr>
        <w:pStyle w:val="Style7"/>
        <w:widowControl/>
        <w:numPr>
          <w:ilvl w:val="0"/>
          <w:numId w:val="7"/>
        </w:numPr>
        <w:spacing w:before="19" w:line="360" w:lineRule="auto"/>
        <w:jc w:val="both"/>
        <w:rPr>
          <w:rFonts w:ascii="Times New Roman" w:hAnsi="Times New Roman"/>
          <w:sz w:val="20"/>
          <w:szCs w:val="20"/>
        </w:rPr>
      </w:pPr>
      <w:r>
        <w:rPr>
          <w:rFonts w:ascii="Times New Roman" w:hAnsi="Times New Roman"/>
          <w:sz w:val="20"/>
          <w:szCs w:val="20"/>
        </w:rPr>
        <w:t>Cena netto – ul. Dąbrówki 7 …………………………..;</w:t>
      </w:r>
    </w:p>
    <w:p w14:paraId="09C34F7A" w14:textId="77777777" w:rsidR="00EF484C" w:rsidRDefault="00EF484C" w:rsidP="00EF484C">
      <w:pPr>
        <w:pStyle w:val="Style7"/>
        <w:widowControl/>
        <w:spacing w:before="19" w:line="360" w:lineRule="auto"/>
        <w:ind w:left="1440"/>
        <w:jc w:val="both"/>
        <w:rPr>
          <w:rFonts w:ascii="Times New Roman" w:hAnsi="Times New Roman"/>
          <w:sz w:val="20"/>
          <w:szCs w:val="20"/>
        </w:rPr>
      </w:pPr>
      <w:r>
        <w:rPr>
          <w:rFonts w:ascii="Times New Roman" w:hAnsi="Times New Roman"/>
          <w:sz w:val="20"/>
          <w:szCs w:val="20"/>
        </w:rPr>
        <w:t>(słownie ………………………………………………..)</w:t>
      </w:r>
    </w:p>
    <w:p w14:paraId="24CCABA7" w14:textId="77777777" w:rsidR="00EF484C" w:rsidRDefault="00EF484C" w:rsidP="00EF484C">
      <w:pPr>
        <w:pStyle w:val="Style7"/>
        <w:widowControl/>
        <w:numPr>
          <w:ilvl w:val="0"/>
          <w:numId w:val="7"/>
        </w:numPr>
        <w:spacing w:before="19" w:line="360" w:lineRule="auto"/>
        <w:jc w:val="both"/>
        <w:rPr>
          <w:rFonts w:ascii="Times New Roman" w:hAnsi="Times New Roman"/>
          <w:sz w:val="20"/>
          <w:szCs w:val="20"/>
        </w:rPr>
      </w:pPr>
      <w:r>
        <w:rPr>
          <w:rFonts w:ascii="Times New Roman" w:hAnsi="Times New Roman"/>
          <w:sz w:val="20"/>
          <w:szCs w:val="20"/>
        </w:rPr>
        <w:t>Cena brutto – ul. Dąbrówki 7 ………………………….;</w:t>
      </w:r>
    </w:p>
    <w:p w14:paraId="5AE1DF36" w14:textId="77777777" w:rsidR="00EF484C" w:rsidRDefault="00EF484C" w:rsidP="00EF484C">
      <w:pPr>
        <w:pStyle w:val="Style7"/>
        <w:widowControl/>
        <w:spacing w:before="19" w:line="360" w:lineRule="auto"/>
        <w:ind w:left="1440"/>
        <w:jc w:val="both"/>
        <w:rPr>
          <w:rFonts w:ascii="Times New Roman" w:hAnsi="Times New Roman"/>
          <w:sz w:val="20"/>
          <w:szCs w:val="20"/>
        </w:rPr>
      </w:pPr>
      <w:r>
        <w:rPr>
          <w:rFonts w:ascii="Times New Roman" w:hAnsi="Times New Roman"/>
          <w:sz w:val="20"/>
          <w:szCs w:val="20"/>
        </w:rPr>
        <w:t>(słownie ………………………………………………..)</w:t>
      </w:r>
    </w:p>
    <w:p w14:paraId="263D07A4" w14:textId="77777777" w:rsidR="00EF484C" w:rsidRDefault="00EF484C" w:rsidP="00EF484C">
      <w:pPr>
        <w:pStyle w:val="Style7"/>
        <w:widowControl/>
        <w:numPr>
          <w:ilvl w:val="1"/>
          <w:numId w:val="5"/>
        </w:numPr>
        <w:spacing w:before="19" w:line="360" w:lineRule="auto"/>
        <w:jc w:val="both"/>
        <w:rPr>
          <w:rFonts w:ascii="Times New Roman" w:hAnsi="Times New Roman"/>
          <w:sz w:val="20"/>
          <w:szCs w:val="20"/>
        </w:rPr>
      </w:pPr>
      <w:r>
        <w:rPr>
          <w:rFonts w:ascii="Times New Roman" w:hAnsi="Times New Roman"/>
          <w:sz w:val="20"/>
          <w:szCs w:val="20"/>
        </w:rPr>
        <w:t>Cena jednostkowa za 1 m2 remontowanego dachu - …………………zł/m2</w:t>
      </w:r>
    </w:p>
    <w:p w14:paraId="0E5ADD12" w14:textId="77777777" w:rsidR="00EF484C" w:rsidRDefault="00EF484C" w:rsidP="00EF484C">
      <w:pPr>
        <w:pStyle w:val="Style7"/>
        <w:widowControl/>
        <w:numPr>
          <w:ilvl w:val="1"/>
          <w:numId w:val="5"/>
        </w:numPr>
        <w:spacing w:before="19" w:line="360" w:lineRule="auto"/>
        <w:jc w:val="both"/>
        <w:rPr>
          <w:rFonts w:ascii="Times New Roman" w:hAnsi="Times New Roman"/>
          <w:sz w:val="20"/>
          <w:szCs w:val="20"/>
        </w:rPr>
      </w:pPr>
      <w:r>
        <w:rPr>
          <w:rFonts w:ascii="Times New Roman" w:hAnsi="Times New Roman"/>
          <w:sz w:val="20"/>
          <w:szCs w:val="20"/>
        </w:rPr>
        <w:t>Na przedmiotowy zakres robót udzielamy (min 60 miesięcy)………….. miesięcznej gwarancji.</w:t>
      </w:r>
    </w:p>
    <w:p w14:paraId="4EDFC1BF" w14:textId="77777777" w:rsidR="00EF484C" w:rsidRDefault="00EF484C" w:rsidP="00EF484C">
      <w:pPr>
        <w:pStyle w:val="Style7"/>
        <w:widowControl/>
        <w:numPr>
          <w:ilvl w:val="1"/>
          <w:numId w:val="5"/>
        </w:numPr>
        <w:spacing w:before="19" w:line="360" w:lineRule="auto"/>
        <w:jc w:val="both"/>
        <w:rPr>
          <w:rFonts w:ascii="Times New Roman" w:hAnsi="Times New Roman"/>
          <w:sz w:val="20"/>
          <w:szCs w:val="20"/>
        </w:rPr>
      </w:pPr>
      <w:r>
        <w:rPr>
          <w:rFonts w:ascii="Times New Roman" w:hAnsi="Times New Roman"/>
          <w:sz w:val="20"/>
          <w:szCs w:val="20"/>
        </w:rPr>
        <w:t>Do oferty załączamy następujące referencje:</w:t>
      </w:r>
    </w:p>
    <w:p w14:paraId="79189DCA" w14:textId="77777777" w:rsidR="00EF484C" w:rsidRDefault="00EF484C" w:rsidP="00EF484C">
      <w:pPr>
        <w:pStyle w:val="Style7"/>
        <w:widowControl/>
        <w:numPr>
          <w:ilvl w:val="0"/>
          <w:numId w:val="8"/>
        </w:numPr>
        <w:spacing w:before="19" w:line="360" w:lineRule="auto"/>
        <w:jc w:val="both"/>
        <w:rPr>
          <w:rFonts w:ascii="Times New Roman" w:hAnsi="Times New Roman"/>
          <w:sz w:val="20"/>
          <w:szCs w:val="20"/>
        </w:rPr>
      </w:pPr>
      <w:r>
        <w:rPr>
          <w:rFonts w:ascii="Times New Roman" w:hAnsi="Times New Roman"/>
          <w:sz w:val="20"/>
          <w:szCs w:val="20"/>
        </w:rPr>
        <w:t>……………………………………………………………………………………………..</w:t>
      </w:r>
    </w:p>
    <w:p w14:paraId="406A53AE" w14:textId="77777777" w:rsidR="00EF484C" w:rsidRDefault="00EF484C" w:rsidP="00EF484C">
      <w:pPr>
        <w:pStyle w:val="Style7"/>
        <w:widowControl/>
        <w:numPr>
          <w:ilvl w:val="0"/>
          <w:numId w:val="8"/>
        </w:numPr>
        <w:spacing w:before="19" w:line="360" w:lineRule="auto"/>
        <w:jc w:val="both"/>
        <w:rPr>
          <w:rFonts w:ascii="Times New Roman" w:hAnsi="Times New Roman"/>
          <w:sz w:val="20"/>
          <w:szCs w:val="20"/>
        </w:rPr>
      </w:pPr>
      <w:r>
        <w:rPr>
          <w:rFonts w:ascii="Times New Roman" w:hAnsi="Times New Roman"/>
          <w:sz w:val="20"/>
          <w:szCs w:val="20"/>
        </w:rPr>
        <w:t>……………………………………………………………………………………………..</w:t>
      </w:r>
    </w:p>
    <w:p w14:paraId="4A191972" w14:textId="77777777" w:rsidR="00EF484C" w:rsidRDefault="00EF484C" w:rsidP="00EF484C">
      <w:pPr>
        <w:pStyle w:val="Style7"/>
        <w:widowControl/>
        <w:numPr>
          <w:ilvl w:val="0"/>
          <w:numId w:val="8"/>
        </w:numPr>
        <w:spacing w:before="19" w:line="360" w:lineRule="auto"/>
        <w:jc w:val="both"/>
        <w:rPr>
          <w:rFonts w:ascii="Times New Roman" w:hAnsi="Times New Roman"/>
          <w:sz w:val="20"/>
          <w:szCs w:val="20"/>
        </w:rPr>
      </w:pPr>
      <w:r>
        <w:rPr>
          <w:rFonts w:ascii="Times New Roman" w:hAnsi="Times New Roman"/>
          <w:sz w:val="20"/>
          <w:szCs w:val="20"/>
        </w:rPr>
        <w:t>……………………………………………………………………………………………..</w:t>
      </w:r>
    </w:p>
    <w:p w14:paraId="3FF1FF15" w14:textId="77777777" w:rsidR="00EF484C" w:rsidRPr="005F664E" w:rsidRDefault="00EF484C" w:rsidP="00EF484C">
      <w:pPr>
        <w:pStyle w:val="Style7"/>
        <w:widowControl/>
        <w:numPr>
          <w:ilvl w:val="1"/>
          <w:numId w:val="5"/>
        </w:numPr>
        <w:spacing w:before="19" w:line="360" w:lineRule="auto"/>
        <w:jc w:val="both"/>
        <w:rPr>
          <w:rFonts w:ascii="Times New Roman" w:hAnsi="Times New Roman"/>
          <w:sz w:val="20"/>
          <w:szCs w:val="20"/>
        </w:rPr>
      </w:pPr>
      <w:r w:rsidRPr="005F664E">
        <w:rPr>
          <w:rFonts w:ascii="Times New Roman" w:hAnsi="Times New Roman"/>
          <w:sz w:val="20"/>
          <w:szCs w:val="20"/>
        </w:rPr>
        <w:t>Oferujemy następujące składniki ceny:</w:t>
      </w:r>
    </w:p>
    <w:p w14:paraId="41D3AC35" w14:textId="77777777" w:rsidR="00EF484C" w:rsidRPr="005F664E" w:rsidRDefault="00EF484C" w:rsidP="00EF484C">
      <w:pPr>
        <w:pStyle w:val="Style7"/>
        <w:widowControl/>
        <w:numPr>
          <w:ilvl w:val="0"/>
          <w:numId w:val="4"/>
        </w:numPr>
        <w:spacing w:before="19" w:line="360" w:lineRule="auto"/>
        <w:jc w:val="both"/>
        <w:rPr>
          <w:rFonts w:ascii="Times New Roman" w:hAnsi="Times New Roman"/>
          <w:sz w:val="20"/>
          <w:szCs w:val="20"/>
        </w:rPr>
      </w:pPr>
      <w:r w:rsidRPr="005F664E">
        <w:rPr>
          <w:rFonts w:ascii="Times New Roman" w:hAnsi="Times New Roman"/>
          <w:sz w:val="20"/>
          <w:szCs w:val="20"/>
        </w:rPr>
        <w:t>stawka roboczogodziny netto: ……………………… zł</w:t>
      </w:r>
    </w:p>
    <w:p w14:paraId="70825673" w14:textId="77777777" w:rsidR="00EF484C" w:rsidRPr="005F664E" w:rsidRDefault="00EF484C" w:rsidP="00EF484C">
      <w:pPr>
        <w:pStyle w:val="Style7"/>
        <w:widowControl/>
        <w:numPr>
          <w:ilvl w:val="0"/>
          <w:numId w:val="4"/>
        </w:numPr>
        <w:spacing w:before="19" w:line="360" w:lineRule="auto"/>
        <w:jc w:val="both"/>
        <w:rPr>
          <w:rFonts w:ascii="Times New Roman" w:hAnsi="Times New Roman"/>
          <w:sz w:val="20"/>
          <w:szCs w:val="20"/>
        </w:rPr>
      </w:pPr>
      <w:r w:rsidRPr="005F664E">
        <w:rPr>
          <w:rFonts w:ascii="Times New Roman" w:hAnsi="Times New Roman"/>
          <w:sz w:val="20"/>
          <w:szCs w:val="20"/>
        </w:rPr>
        <w:t>narzuty kosztów ogólnych do robocizny i sprzętu: …………………%</w:t>
      </w:r>
    </w:p>
    <w:p w14:paraId="533B7AE1" w14:textId="77777777" w:rsidR="00EF484C" w:rsidRPr="005F664E" w:rsidRDefault="00EF484C" w:rsidP="00EF484C">
      <w:pPr>
        <w:pStyle w:val="Style7"/>
        <w:widowControl/>
        <w:numPr>
          <w:ilvl w:val="0"/>
          <w:numId w:val="4"/>
        </w:numPr>
        <w:spacing w:before="19" w:line="360" w:lineRule="auto"/>
        <w:jc w:val="both"/>
        <w:rPr>
          <w:rFonts w:ascii="Times New Roman" w:hAnsi="Times New Roman"/>
          <w:sz w:val="20"/>
          <w:szCs w:val="20"/>
        </w:rPr>
      </w:pPr>
      <w:r w:rsidRPr="005F664E">
        <w:rPr>
          <w:rFonts w:ascii="Times New Roman" w:hAnsi="Times New Roman"/>
          <w:sz w:val="20"/>
          <w:szCs w:val="20"/>
        </w:rPr>
        <w:t>stawka zysku liczona do pozycji ust. 1 pkt 1) i 2): …………………%</w:t>
      </w:r>
    </w:p>
    <w:p w14:paraId="2BE5E261" w14:textId="77777777" w:rsidR="00EF484C" w:rsidRPr="005F664E" w:rsidRDefault="00EF484C" w:rsidP="00EF484C">
      <w:pPr>
        <w:pStyle w:val="Style7"/>
        <w:widowControl/>
        <w:numPr>
          <w:ilvl w:val="0"/>
          <w:numId w:val="4"/>
        </w:numPr>
        <w:spacing w:before="19" w:line="360" w:lineRule="auto"/>
        <w:jc w:val="both"/>
        <w:rPr>
          <w:rFonts w:ascii="Times New Roman" w:hAnsi="Times New Roman"/>
          <w:sz w:val="20"/>
          <w:szCs w:val="20"/>
        </w:rPr>
      </w:pPr>
      <w:r w:rsidRPr="005F664E">
        <w:rPr>
          <w:rFonts w:ascii="Times New Roman" w:hAnsi="Times New Roman"/>
          <w:sz w:val="20"/>
          <w:szCs w:val="20"/>
        </w:rPr>
        <w:t>narzut kosztów zakupu liczony do ceny materiałów: ………………….%</w:t>
      </w:r>
    </w:p>
    <w:p w14:paraId="2D2A7882" w14:textId="77777777" w:rsidR="00EF484C" w:rsidRPr="005F664E" w:rsidRDefault="00EF484C" w:rsidP="00EF484C">
      <w:pPr>
        <w:pStyle w:val="Style7"/>
        <w:widowControl/>
        <w:numPr>
          <w:ilvl w:val="0"/>
          <w:numId w:val="3"/>
        </w:numPr>
        <w:spacing w:before="19" w:line="360" w:lineRule="auto"/>
        <w:jc w:val="both"/>
        <w:rPr>
          <w:rFonts w:ascii="Times New Roman" w:hAnsi="Times New Roman"/>
          <w:sz w:val="20"/>
          <w:szCs w:val="20"/>
        </w:rPr>
      </w:pPr>
      <w:r w:rsidRPr="005F664E">
        <w:rPr>
          <w:rFonts w:ascii="Times New Roman" w:hAnsi="Times New Roman"/>
          <w:sz w:val="20"/>
          <w:szCs w:val="20"/>
        </w:rPr>
        <w:t>……………………………………………………………………………………………………………………………………………………..</w:t>
      </w:r>
    </w:p>
    <w:p w14:paraId="515DE1D3" w14:textId="77777777" w:rsidR="00EF484C" w:rsidRPr="005F664E" w:rsidRDefault="00EF484C" w:rsidP="00EF484C">
      <w:pPr>
        <w:pStyle w:val="Style7"/>
        <w:widowControl/>
        <w:numPr>
          <w:ilvl w:val="0"/>
          <w:numId w:val="3"/>
        </w:numPr>
        <w:spacing w:before="19" w:line="360" w:lineRule="auto"/>
        <w:jc w:val="both"/>
        <w:rPr>
          <w:rFonts w:ascii="Times New Roman" w:hAnsi="Times New Roman"/>
          <w:sz w:val="20"/>
          <w:szCs w:val="20"/>
        </w:rPr>
      </w:pPr>
      <w:r w:rsidRPr="005F664E">
        <w:rPr>
          <w:rFonts w:ascii="Times New Roman" w:hAnsi="Times New Roman"/>
          <w:sz w:val="20"/>
          <w:szCs w:val="20"/>
        </w:rPr>
        <w:t>……………………………………………………………………………………………………………………………………………………..</w:t>
      </w:r>
    </w:p>
    <w:p w14:paraId="19AD4A40" w14:textId="77777777" w:rsidR="00EF484C" w:rsidRPr="005F664E" w:rsidRDefault="00EF484C" w:rsidP="00EF484C">
      <w:pPr>
        <w:pStyle w:val="Style5"/>
        <w:widowControl/>
        <w:tabs>
          <w:tab w:val="left" w:leader="underscore" w:pos="9456"/>
        </w:tabs>
        <w:spacing w:before="134" w:line="360" w:lineRule="auto"/>
        <w:rPr>
          <w:rFonts w:ascii="Times New Roman" w:hAnsi="Times New Roman"/>
          <w:sz w:val="20"/>
          <w:szCs w:val="20"/>
        </w:rPr>
      </w:pPr>
      <w:r w:rsidRPr="005F664E">
        <w:rPr>
          <w:rStyle w:val="FontStyle60"/>
          <w:rFonts w:ascii="Times New Roman" w:hAnsi="Times New Roman"/>
          <w:sz w:val="20"/>
          <w:szCs w:val="20"/>
        </w:rPr>
        <w:t xml:space="preserve">Powyższe ceny obejmują pełen zakres zamówienia określony w specyfikacji istotnych warunków zamówienia oraz zawierają wszystkie inne koszty związane z realizacją przedmiotu zamówienia.  </w:t>
      </w:r>
    </w:p>
    <w:p w14:paraId="280630A0" w14:textId="77777777" w:rsidR="00EF484C" w:rsidRPr="005F664E" w:rsidRDefault="00EF484C" w:rsidP="00EF484C">
      <w:pPr>
        <w:pStyle w:val="Style5"/>
        <w:widowControl/>
        <w:spacing w:before="34" w:line="360" w:lineRule="auto"/>
        <w:rPr>
          <w:rStyle w:val="FontStyle60"/>
          <w:rFonts w:ascii="Times New Roman" w:hAnsi="Times New Roman"/>
          <w:sz w:val="20"/>
          <w:szCs w:val="20"/>
        </w:rPr>
      </w:pPr>
      <w:r w:rsidRPr="005F664E">
        <w:rPr>
          <w:rStyle w:val="FontStyle60"/>
          <w:rFonts w:ascii="Times New Roman" w:hAnsi="Times New Roman"/>
          <w:sz w:val="20"/>
          <w:szCs w:val="20"/>
        </w:rPr>
        <w:t>Oświadczam, że zapoznałem się ze specyfikacją istotnych warunków zamówienia i do powyższego dokumentu nie wnoszę zastrzeżeń. Oświadczam, że spełniam warunki udziału w postępowaniu o udzielenie powyższego zamówienia.</w:t>
      </w:r>
    </w:p>
    <w:p w14:paraId="10842685" w14:textId="77777777" w:rsidR="00EF484C" w:rsidRPr="005F664E" w:rsidRDefault="00EF484C" w:rsidP="00EF484C">
      <w:pPr>
        <w:pStyle w:val="Style5"/>
        <w:widowControl/>
        <w:spacing w:before="34" w:line="360" w:lineRule="auto"/>
        <w:rPr>
          <w:rStyle w:val="FontStyle60"/>
          <w:rFonts w:ascii="Times New Roman" w:hAnsi="Times New Roman"/>
          <w:sz w:val="20"/>
          <w:szCs w:val="20"/>
        </w:rPr>
      </w:pPr>
      <w:r w:rsidRPr="005F664E">
        <w:rPr>
          <w:rStyle w:val="FontStyle60"/>
          <w:rFonts w:ascii="Times New Roman" w:hAnsi="Times New Roman"/>
          <w:sz w:val="20"/>
          <w:szCs w:val="20"/>
        </w:rPr>
        <w:t>Oświadczam, że zapoznałem się ze wzorem umowy załączonej do specyfikacji istotnych warunków zamówienia i w przypadku wyboru mojej oferty zobowiązuję się podpisać umowę na warunkach określonych w tym wzorze.</w:t>
      </w:r>
    </w:p>
    <w:p w14:paraId="38C67F3A" w14:textId="77777777" w:rsidR="00EF484C" w:rsidRPr="005F664E" w:rsidRDefault="00EF484C" w:rsidP="00EF484C">
      <w:pPr>
        <w:pStyle w:val="Style46"/>
        <w:widowControl/>
        <w:spacing w:before="43" w:line="360" w:lineRule="auto"/>
        <w:rPr>
          <w:rFonts w:ascii="Times New Roman" w:hAnsi="Times New Roman"/>
          <w:sz w:val="20"/>
          <w:szCs w:val="20"/>
        </w:rPr>
      </w:pPr>
      <w:r w:rsidRPr="005F664E">
        <w:rPr>
          <w:rStyle w:val="FontStyle68"/>
          <w:rFonts w:ascii="Times New Roman" w:hAnsi="Times New Roman"/>
          <w:b w:val="0"/>
          <w:sz w:val="20"/>
          <w:szCs w:val="20"/>
        </w:rPr>
        <w:t xml:space="preserve">Akceptujemy także wszelkie modyfikacje i zmiany do </w:t>
      </w:r>
      <w:r w:rsidRPr="005F664E">
        <w:rPr>
          <w:rStyle w:val="FontStyle67"/>
          <w:rFonts w:ascii="Times New Roman" w:hAnsi="Times New Roman"/>
          <w:b/>
          <w:sz w:val="20"/>
          <w:szCs w:val="20"/>
        </w:rPr>
        <w:t>SIWZ.</w:t>
      </w:r>
    </w:p>
    <w:p w14:paraId="320BB5C7" w14:textId="77777777" w:rsidR="00EF484C" w:rsidRPr="005F664E" w:rsidRDefault="00EF484C" w:rsidP="00EF484C">
      <w:pPr>
        <w:pStyle w:val="Style46"/>
        <w:widowControl/>
        <w:spacing w:before="43" w:line="360" w:lineRule="auto"/>
        <w:rPr>
          <w:rFonts w:ascii="Times New Roman" w:hAnsi="Times New Roman"/>
          <w:sz w:val="20"/>
          <w:szCs w:val="20"/>
        </w:rPr>
      </w:pPr>
    </w:p>
    <w:p w14:paraId="064967BE" w14:textId="77777777" w:rsidR="00EF484C" w:rsidRPr="005F664E" w:rsidRDefault="00EF484C" w:rsidP="00EF484C">
      <w:pPr>
        <w:pStyle w:val="Style2"/>
        <w:widowControl/>
        <w:spacing w:line="240" w:lineRule="auto"/>
        <w:jc w:val="both"/>
        <w:rPr>
          <w:rStyle w:val="FontStyle62"/>
          <w:rFonts w:ascii="Times New Roman" w:hAnsi="Times New Roman"/>
        </w:rPr>
      </w:pPr>
      <w:r w:rsidRPr="005F664E">
        <w:rPr>
          <w:rStyle w:val="FontStyle60"/>
          <w:rFonts w:ascii="Times New Roman" w:hAnsi="Times New Roman"/>
          <w:sz w:val="20"/>
          <w:szCs w:val="20"/>
        </w:rPr>
        <w:t>……………………………………………., dnia…………</w:t>
      </w:r>
      <w:r>
        <w:rPr>
          <w:rStyle w:val="FontStyle60"/>
          <w:rFonts w:ascii="Times New Roman" w:hAnsi="Times New Roman"/>
          <w:sz w:val="20"/>
          <w:szCs w:val="20"/>
        </w:rPr>
        <w:t>……..            …………………………………..</w:t>
      </w:r>
    </w:p>
    <w:p w14:paraId="491D8C56" w14:textId="77777777" w:rsidR="00EF484C" w:rsidRPr="005F664E" w:rsidRDefault="00EF484C" w:rsidP="00EF484C">
      <w:pPr>
        <w:pStyle w:val="Style6"/>
        <w:widowControl/>
        <w:tabs>
          <w:tab w:val="left" w:pos="677"/>
        </w:tabs>
        <w:spacing w:after="1579"/>
        <w:ind w:firstLine="0"/>
        <w:jc w:val="left"/>
        <w:rPr>
          <w:rStyle w:val="FontStyle59"/>
          <w:rFonts w:ascii="Times New Roman" w:hAnsi="Times New Roman"/>
          <w:sz w:val="20"/>
          <w:szCs w:val="20"/>
        </w:rPr>
        <w:sectPr w:rsidR="00EF484C" w:rsidRPr="005F664E" w:rsidSect="00EF484C">
          <w:headerReference w:type="default" r:id="rId5"/>
          <w:footerReference w:type="even" r:id="rId6"/>
          <w:footerReference w:type="default" r:id="rId7"/>
          <w:headerReference w:type="first" r:id="rId8"/>
          <w:footerReference w:type="first" r:id="rId9"/>
          <w:pgSz w:w="11906" w:h="16838"/>
          <w:pgMar w:top="776" w:right="1013" w:bottom="1440" w:left="1417" w:header="720" w:footer="708" w:gutter="0"/>
          <w:cols w:space="708"/>
          <w:docGrid w:linePitch="600" w:charSpace="32768"/>
        </w:sectPr>
      </w:pP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t>pieczęć i podpis osoby upoważnionej</w:t>
      </w:r>
      <w:r w:rsidRPr="005F664E">
        <w:rPr>
          <w:rStyle w:val="FontStyle71"/>
          <w:rFonts w:ascii="Times New Roman" w:hAnsi="Times New Roman"/>
          <w:sz w:val="20"/>
          <w:szCs w:val="20"/>
        </w:rPr>
        <w:t xml:space="preserve">                                                                                                           </w:t>
      </w:r>
    </w:p>
    <w:p w14:paraId="0D9D8E72" w14:textId="77777777" w:rsidR="00EF484C" w:rsidRPr="005F664E" w:rsidRDefault="00EF484C" w:rsidP="00EF484C">
      <w:pPr>
        <w:pStyle w:val="Style7"/>
        <w:widowControl/>
        <w:spacing w:before="19" w:line="240" w:lineRule="auto"/>
        <w:ind w:left="7013"/>
        <w:jc w:val="right"/>
        <w:rPr>
          <w:rFonts w:ascii="Times New Roman" w:hAnsi="Times New Roman"/>
          <w:sz w:val="20"/>
          <w:szCs w:val="20"/>
        </w:rPr>
      </w:pPr>
      <w:r w:rsidRPr="005F664E">
        <w:rPr>
          <w:rStyle w:val="FontStyle59"/>
          <w:rFonts w:ascii="Times New Roman" w:hAnsi="Times New Roman"/>
          <w:sz w:val="20"/>
          <w:szCs w:val="20"/>
        </w:rPr>
        <w:lastRenderedPageBreak/>
        <w:t>ZAŁĄCZNIK  Nr 2</w:t>
      </w:r>
    </w:p>
    <w:p w14:paraId="706E5EAA" w14:textId="77777777" w:rsidR="00EF484C" w:rsidRPr="005F664E" w:rsidRDefault="00EF484C" w:rsidP="00EF484C">
      <w:pPr>
        <w:pStyle w:val="Style38"/>
        <w:widowControl/>
        <w:spacing w:before="206" w:line="240" w:lineRule="auto"/>
        <w:ind w:firstLine="0"/>
        <w:jc w:val="center"/>
        <w:rPr>
          <w:rStyle w:val="FontStyle60"/>
          <w:rFonts w:ascii="Times New Roman" w:hAnsi="Times New Roman"/>
          <w:b/>
          <w:bCs/>
          <w:sz w:val="20"/>
          <w:szCs w:val="20"/>
        </w:rPr>
      </w:pPr>
      <w:r w:rsidRPr="005F664E">
        <w:rPr>
          <w:rStyle w:val="FontStyle60"/>
          <w:rFonts w:ascii="Times New Roman" w:hAnsi="Times New Roman"/>
          <w:b/>
          <w:bCs/>
          <w:sz w:val="20"/>
          <w:szCs w:val="20"/>
        </w:rPr>
        <w:t>OŚWIADCZENIA WYKONAWCY O SPEŁNIENIU WARUNKÓW</w:t>
      </w:r>
    </w:p>
    <w:p w14:paraId="553282E3" w14:textId="77777777" w:rsidR="00EF484C" w:rsidRPr="005F664E" w:rsidRDefault="00EF484C" w:rsidP="00EF484C">
      <w:pPr>
        <w:pStyle w:val="Style38"/>
        <w:widowControl/>
        <w:spacing w:before="206" w:line="240" w:lineRule="auto"/>
        <w:ind w:firstLine="0"/>
        <w:jc w:val="center"/>
        <w:rPr>
          <w:rFonts w:ascii="Times New Roman" w:hAnsi="Times New Roman"/>
          <w:b/>
          <w:bCs/>
          <w:sz w:val="20"/>
          <w:szCs w:val="20"/>
        </w:rPr>
      </w:pPr>
      <w:r w:rsidRPr="005F664E">
        <w:rPr>
          <w:rStyle w:val="FontStyle60"/>
          <w:rFonts w:ascii="Times New Roman" w:hAnsi="Times New Roman"/>
          <w:b/>
          <w:bCs/>
          <w:sz w:val="20"/>
          <w:szCs w:val="20"/>
        </w:rPr>
        <w:t>UDZIAŁU W POSTĘPOWANIU</w:t>
      </w:r>
    </w:p>
    <w:p w14:paraId="0DD4244C" w14:textId="77777777" w:rsidR="00EF484C" w:rsidRPr="005F664E" w:rsidRDefault="00EF484C" w:rsidP="00EF484C">
      <w:pPr>
        <w:pStyle w:val="Style2"/>
        <w:widowControl/>
        <w:spacing w:line="240" w:lineRule="exact"/>
        <w:jc w:val="both"/>
        <w:rPr>
          <w:rFonts w:ascii="Times New Roman" w:hAnsi="Times New Roman"/>
          <w:sz w:val="20"/>
          <w:szCs w:val="20"/>
        </w:rPr>
      </w:pPr>
    </w:p>
    <w:p w14:paraId="1E812551" w14:textId="77777777" w:rsidR="00EF484C" w:rsidRPr="005F664E" w:rsidRDefault="00EF484C" w:rsidP="00EF484C">
      <w:pPr>
        <w:pStyle w:val="Style2"/>
        <w:widowControl/>
        <w:spacing w:line="240" w:lineRule="exact"/>
        <w:jc w:val="both"/>
        <w:rPr>
          <w:rFonts w:ascii="Times New Roman" w:hAnsi="Times New Roman"/>
          <w:sz w:val="20"/>
          <w:szCs w:val="20"/>
        </w:rPr>
      </w:pPr>
    </w:p>
    <w:p w14:paraId="5B81669F" w14:textId="77777777" w:rsidR="00EF484C" w:rsidRPr="005F664E" w:rsidRDefault="00EF484C" w:rsidP="00EF484C">
      <w:pPr>
        <w:pStyle w:val="Style2"/>
        <w:widowControl/>
        <w:spacing w:before="86" w:line="240" w:lineRule="auto"/>
        <w:jc w:val="both"/>
        <w:rPr>
          <w:rFonts w:ascii="Times New Roman" w:hAnsi="Times New Roman"/>
          <w:sz w:val="20"/>
          <w:szCs w:val="20"/>
        </w:rPr>
      </w:pPr>
      <w:r w:rsidRPr="005F664E">
        <w:rPr>
          <w:rStyle w:val="FontStyle60"/>
          <w:rFonts w:ascii="Times New Roman" w:hAnsi="Times New Roman"/>
          <w:sz w:val="20"/>
          <w:szCs w:val="20"/>
        </w:rPr>
        <w:t>Nazwa Wykonawcy, siedziba :</w:t>
      </w:r>
    </w:p>
    <w:p w14:paraId="0E4AC592" w14:textId="77777777" w:rsidR="00EF484C" w:rsidRPr="005F664E" w:rsidRDefault="00EF484C" w:rsidP="00EF484C">
      <w:pPr>
        <w:pStyle w:val="Style40"/>
        <w:widowControl/>
        <w:spacing w:line="240" w:lineRule="exact"/>
        <w:ind w:right="53"/>
        <w:rPr>
          <w:rFonts w:ascii="Times New Roman" w:hAnsi="Times New Roman"/>
          <w:sz w:val="20"/>
          <w:szCs w:val="20"/>
        </w:rPr>
      </w:pPr>
    </w:p>
    <w:p w14:paraId="658A236A" w14:textId="77777777" w:rsidR="00EF484C" w:rsidRPr="005F664E" w:rsidRDefault="00EF484C" w:rsidP="00EF484C">
      <w:pPr>
        <w:pStyle w:val="Style40"/>
        <w:widowControl/>
        <w:spacing w:line="240" w:lineRule="exact"/>
        <w:ind w:right="53"/>
        <w:rPr>
          <w:rFonts w:ascii="Times New Roman" w:hAnsi="Times New Roman"/>
          <w:sz w:val="20"/>
          <w:szCs w:val="20"/>
        </w:rPr>
      </w:pPr>
      <w:r w:rsidRPr="005F664E">
        <w:rPr>
          <w:rFonts w:ascii="Times New Roman" w:hAnsi="Times New Roman"/>
          <w:sz w:val="20"/>
          <w:szCs w:val="20"/>
        </w:rPr>
        <w:t>………………………………………………………………………………………</w:t>
      </w:r>
    </w:p>
    <w:p w14:paraId="7F7D8E3E" w14:textId="77777777" w:rsidR="00EF484C" w:rsidRPr="005F664E" w:rsidRDefault="00EF484C" w:rsidP="00EF484C">
      <w:pPr>
        <w:pStyle w:val="Style40"/>
        <w:widowControl/>
        <w:spacing w:line="240" w:lineRule="exact"/>
        <w:ind w:right="53"/>
        <w:rPr>
          <w:rFonts w:ascii="Times New Roman" w:hAnsi="Times New Roman"/>
          <w:sz w:val="20"/>
          <w:szCs w:val="20"/>
        </w:rPr>
      </w:pPr>
    </w:p>
    <w:p w14:paraId="0EC6E094" w14:textId="77777777" w:rsidR="00EF484C" w:rsidRPr="005F664E" w:rsidRDefault="00EF484C" w:rsidP="00EF484C">
      <w:pPr>
        <w:pStyle w:val="Style40"/>
        <w:widowControl/>
        <w:spacing w:line="240" w:lineRule="exact"/>
        <w:ind w:right="53"/>
        <w:rPr>
          <w:rFonts w:ascii="Times New Roman" w:hAnsi="Times New Roman"/>
          <w:sz w:val="20"/>
          <w:szCs w:val="20"/>
        </w:rPr>
      </w:pPr>
      <w:r w:rsidRPr="005F664E">
        <w:rPr>
          <w:rFonts w:ascii="Times New Roman" w:hAnsi="Times New Roman"/>
          <w:sz w:val="20"/>
          <w:szCs w:val="20"/>
        </w:rPr>
        <w:t>......................................................................................................................</w:t>
      </w:r>
    </w:p>
    <w:p w14:paraId="7EA25192" w14:textId="77777777" w:rsidR="00EF484C" w:rsidRPr="005F664E" w:rsidRDefault="00EF484C" w:rsidP="00EF484C">
      <w:pPr>
        <w:pStyle w:val="Style40"/>
        <w:widowControl/>
        <w:spacing w:line="240" w:lineRule="exact"/>
        <w:ind w:right="53"/>
        <w:rPr>
          <w:rFonts w:ascii="Times New Roman" w:hAnsi="Times New Roman"/>
          <w:sz w:val="20"/>
          <w:szCs w:val="20"/>
        </w:rPr>
      </w:pPr>
    </w:p>
    <w:p w14:paraId="34205D01" w14:textId="77777777" w:rsidR="00EF484C" w:rsidRPr="005F664E" w:rsidRDefault="00EF484C" w:rsidP="00EF484C">
      <w:pPr>
        <w:pStyle w:val="Style40"/>
        <w:widowControl/>
        <w:spacing w:line="240" w:lineRule="exact"/>
        <w:ind w:right="53"/>
        <w:rPr>
          <w:rFonts w:ascii="Times New Roman" w:hAnsi="Times New Roman"/>
          <w:sz w:val="20"/>
          <w:szCs w:val="20"/>
        </w:rPr>
      </w:pPr>
    </w:p>
    <w:p w14:paraId="589CB8B8" w14:textId="77777777" w:rsidR="00EF484C" w:rsidRPr="00A0082B" w:rsidRDefault="00EF484C" w:rsidP="00EF484C">
      <w:pPr>
        <w:pStyle w:val="Style4"/>
        <w:widowControl/>
        <w:spacing w:line="276" w:lineRule="auto"/>
        <w:jc w:val="left"/>
        <w:rPr>
          <w:rFonts w:ascii="Times New Roman" w:hAnsi="Times New Roman"/>
          <w:b/>
          <w:sz w:val="20"/>
          <w:szCs w:val="20"/>
        </w:rPr>
      </w:pPr>
      <w:r w:rsidRPr="005F664E">
        <w:rPr>
          <w:rStyle w:val="FontStyle67"/>
          <w:rFonts w:ascii="Times New Roman" w:hAnsi="Times New Roman"/>
          <w:sz w:val="20"/>
          <w:szCs w:val="20"/>
        </w:rPr>
        <w:t xml:space="preserve">Nazwa zadania: </w:t>
      </w:r>
      <w:r w:rsidRPr="005F664E">
        <w:rPr>
          <w:rFonts w:ascii="Times New Roman" w:hAnsi="Times New Roman"/>
          <w:b/>
          <w:sz w:val="20"/>
          <w:szCs w:val="20"/>
        </w:rPr>
        <w:t xml:space="preserve">REMONT DACHU W BUDYNKU MIESZKALNYM, WIELORODZINNYM POŁOŻONYM W KŁODZKU </w:t>
      </w:r>
      <w:r w:rsidRPr="00A0082B">
        <w:rPr>
          <w:rFonts w:ascii="Times New Roman" w:hAnsi="Times New Roman"/>
          <w:b/>
          <w:sz w:val="20"/>
          <w:szCs w:val="20"/>
        </w:rPr>
        <w:t>PRZY UL. DĄBRÓWKI 7</w:t>
      </w:r>
    </w:p>
    <w:p w14:paraId="0F673E04" w14:textId="77777777" w:rsidR="00EF484C" w:rsidRPr="00A0082B" w:rsidRDefault="00EF484C" w:rsidP="00EF484C">
      <w:pPr>
        <w:widowControl/>
        <w:spacing w:line="240" w:lineRule="exact"/>
        <w:rPr>
          <w:rFonts w:ascii="Times New Roman" w:hAnsi="Times New Roman"/>
          <w:sz w:val="20"/>
          <w:szCs w:val="20"/>
        </w:rPr>
      </w:pPr>
      <w:r w:rsidRPr="00A0082B">
        <w:rPr>
          <w:rFonts w:ascii="Times New Roman" w:hAnsi="Times New Roman"/>
          <w:b/>
          <w:bCs/>
          <w:sz w:val="20"/>
          <w:szCs w:val="20"/>
        </w:rPr>
        <w:t xml:space="preserve"> </w:t>
      </w:r>
      <w:r w:rsidRPr="00A0082B">
        <w:rPr>
          <w:rFonts w:ascii="Times New Roman" w:hAnsi="Times New Roman"/>
          <w:b/>
          <w:bCs/>
          <w:sz w:val="20"/>
          <w:szCs w:val="20"/>
        </w:rPr>
        <w:br/>
      </w:r>
    </w:p>
    <w:p w14:paraId="06C2EAC3" w14:textId="77777777" w:rsidR="00EF484C" w:rsidRPr="005F664E" w:rsidRDefault="00EF484C" w:rsidP="00EF484C">
      <w:pPr>
        <w:pStyle w:val="Style40"/>
        <w:widowControl/>
        <w:spacing w:before="106"/>
        <w:ind w:right="53"/>
        <w:rPr>
          <w:rFonts w:ascii="Times New Roman" w:hAnsi="Times New Roman"/>
          <w:sz w:val="20"/>
          <w:szCs w:val="20"/>
        </w:rPr>
      </w:pPr>
    </w:p>
    <w:p w14:paraId="7EB4DD01" w14:textId="77777777" w:rsidR="00EF484C" w:rsidRPr="005F664E" w:rsidRDefault="00EF484C" w:rsidP="00EF484C">
      <w:pPr>
        <w:pStyle w:val="Style2"/>
        <w:widowControl/>
        <w:spacing w:before="62" w:line="240" w:lineRule="auto"/>
        <w:jc w:val="both"/>
        <w:rPr>
          <w:rStyle w:val="FontStyle60"/>
          <w:rFonts w:ascii="Times New Roman" w:hAnsi="Times New Roman"/>
          <w:sz w:val="20"/>
          <w:szCs w:val="20"/>
        </w:rPr>
      </w:pPr>
      <w:r w:rsidRPr="005F664E">
        <w:rPr>
          <w:rStyle w:val="FontStyle60"/>
          <w:rFonts w:ascii="Times New Roman" w:hAnsi="Times New Roman"/>
          <w:sz w:val="20"/>
          <w:szCs w:val="20"/>
        </w:rPr>
        <w:t>Oświadczamy, że spełniamy warunki udziału w postępowaniu dotyczące:</w:t>
      </w:r>
    </w:p>
    <w:p w14:paraId="7B8F68F8" w14:textId="77777777" w:rsidR="00EF484C" w:rsidRPr="005F664E" w:rsidRDefault="00EF484C" w:rsidP="00EF484C">
      <w:pPr>
        <w:pStyle w:val="Style2"/>
        <w:widowControl/>
        <w:spacing w:before="62" w:line="240" w:lineRule="auto"/>
        <w:jc w:val="both"/>
        <w:rPr>
          <w:rStyle w:val="FontStyle60"/>
          <w:rFonts w:ascii="Times New Roman" w:hAnsi="Times New Roman"/>
          <w:sz w:val="20"/>
          <w:szCs w:val="20"/>
        </w:rPr>
      </w:pPr>
      <w:r w:rsidRPr="005F664E">
        <w:rPr>
          <w:rStyle w:val="FontStyle60"/>
          <w:rFonts w:ascii="Times New Roman" w:hAnsi="Times New Roman"/>
          <w:sz w:val="20"/>
          <w:szCs w:val="20"/>
        </w:rPr>
        <w:t xml:space="preserve">1.  posiadania   uprawnień   do  wykonywanej  określonej  działalności lub czynności jeśli przepisy prawa nakładają obowiązek ich posiadania, </w:t>
      </w:r>
    </w:p>
    <w:p w14:paraId="47BAEACE" w14:textId="77777777" w:rsidR="00EF484C" w:rsidRPr="005F664E" w:rsidRDefault="00EF484C" w:rsidP="00EF484C">
      <w:pPr>
        <w:pStyle w:val="Style6"/>
        <w:widowControl/>
        <w:tabs>
          <w:tab w:val="left" w:pos="677"/>
        </w:tabs>
        <w:ind w:firstLine="0"/>
        <w:rPr>
          <w:rStyle w:val="FontStyle60"/>
          <w:rFonts w:ascii="Times New Roman" w:hAnsi="Times New Roman"/>
          <w:sz w:val="20"/>
          <w:szCs w:val="20"/>
        </w:rPr>
      </w:pPr>
      <w:r w:rsidRPr="005F664E">
        <w:rPr>
          <w:rStyle w:val="FontStyle60"/>
          <w:rFonts w:ascii="Times New Roman" w:hAnsi="Times New Roman"/>
          <w:sz w:val="20"/>
          <w:szCs w:val="20"/>
        </w:rPr>
        <w:t>2.  dysponowania  odpowiednim  potencjałem  technicznym  oraz osobami zdolnymi do wykonania zamówienia,</w:t>
      </w:r>
    </w:p>
    <w:p w14:paraId="68CEAC49" w14:textId="77777777" w:rsidR="00EF484C" w:rsidRPr="005F664E" w:rsidRDefault="00EF484C" w:rsidP="00EF484C">
      <w:pPr>
        <w:pStyle w:val="Style6"/>
        <w:widowControl/>
        <w:tabs>
          <w:tab w:val="left" w:pos="677"/>
        </w:tabs>
        <w:rPr>
          <w:rStyle w:val="FontStyle60"/>
          <w:rFonts w:ascii="Times New Roman" w:hAnsi="Times New Roman"/>
          <w:sz w:val="20"/>
          <w:szCs w:val="20"/>
        </w:rPr>
      </w:pPr>
      <w:r w:rsidRPr="005F664E">
        <w:rPr>
          <w:rStyle w:val="FontStyle60"/>
          <w:rFonts w:ascii="Times New Roman" w:hAnsi="Times New Roman"/>
          <w:sz w:val="20"/>
          <w:szCs w:val="20"/>
        </w:rPr>
        <w:t xml:space="preserve">     3. posiadania wiedzy i doświadczenia,</w:t>
      </w:r>
    </w:p>
    <w:p w14:paraId="5BB46959" w14:textId="77777777" w:rsidR="00EF484C" w:rsidRPr="005F664E" w:rsidRDefault="00EF484C" w:rsidP="00EF484C">
      <w:pPr>
        <w:pStyle w:val="Style6"/>
        <w:widowControl/>
        <w:tabs>
          <w:tab w:val="left" w:pos="677"/>
        </w:tabs>
        <w:ind w:left="-341" w:firstLine="0"/>
        <w:rPr>
          <w:rFonts w:ascii="Times New Roman" w:hAnsi="Times New Roman"/>
          <w:sz w:val="20"/>
          <w:szCs w:val="20"/>
        </w:rPr>
      </w:pPr>
      <w:r w:rsidRPr="005F664E">
        <w:rPr>
          <w:rStyle w:val="FontStyle60"/>
          <w:rFonts w:ascii="Times New Roman" w:hAnsi="Times New Roman"/>
          <w:sz w:val="20"/>
          <w:szCs w:val="20"/>
        </w:rPr>
        <w:t xml:space="preserve">     4. sytuacji ekonomicznej i finansowej.</w:t>
      </w:r>
    </w:p>
    <w:p w14:paraId="333A6CB3" w14:textId="77777777" w:rsidR="00EF484C" w:rsidRPr="005F664E" w:rsidRDefault="00EF484C" w:rsidP="00EF484C">
      <w:pPr>
        <w:pStyle w:val="Style6"/>
        <w:widowControl/>
        <w:tabs>
          <w:tab w:val="left" w:pos="677"/>
        </w:tabs>
        <w:spacing w:line="240" w:lineRule="auto"/>
        <w:ind w:firstLine="0"/>
        <w:jc w:val="left"/>
        <w:rPr>
          <w:rFonts w:ascii="Times New Roman" w:hAnsi="Times New Roman"/>
          <w:sz w:val="20"/>
          <w:szCs w:val="20"/>
        </w:rPr>
      </w:pPr>
    </w:p>
    <w:p w14:paraId="6368E20C" w14:textId="77777777" w:rsidR="00EF484C" w:rsidRPr="005F664E" w:rsidRDefault="00EF484C" w:rsidP="00EF484C">
      <w:pPr>
        <w:pStyle w:val="Style2"/>
        <w:widowControl/>
        <w:spacing w:line="240" w:lineRule="auto"/>
        <w:jc w:val="both"/>
        <w:rPr>
          <w:rFonts w:ascii="Times New Roman" w:hAnsi="Times New Roman"/>
          <w:sz w:val="20"/>
          <w:szCs w:val="20"/>
        </w:rPr>
      </w:pPr>
    </w:p>
    <w:p w14:paraId="49B4CA17" w14:textId="77777777" w:rsidR="00EF484C" w:rsidRPr="005F664E" w:rsidRDefault="00EF484C" w:rsidP="00EF484C">
      <w:pPr>
        <w:pStyle w:val="Style2"/>
        <w:widowControl/>
        <w:spacing w:line="240" w:lineRule="auto"/>
        <w:jc w:val="both"/>
        <w:rPr>
          <w:rFonts w:ascii="Times New Roman" w:hAnsi="Times New Roman"/>
          <w:sz w:val="20"/>
          <w:szCs w:val="20"/>
        </w:rPr>
      </w:pPr>
    </w:p>
    <w:p w14:paraId="37B9A521" w14:textId="77777777" w:rsidR="00EF484C" w:rsidRPr="005F664E" w:rsidRDefault="00EF484C" w:rsidP="00EF484C">
      <w:pPr>
        <w:pStyle w:val="Style2"/>
        <w:widowControl/>
        <w:spacing w:line="240" w:lineRule="auto"/>
        <w:jc w:val="both"/>
        <w:rPr>
          <w:rFonts w:ascii="Times New Roman" w:hAnsi="Times New Roman"/>
          <w:sz w:val="20"/>
          <w:szCs w:val="20"/>
        </w:rPr>
      </w:pPr>
    </w:p>
    <w:p w14:paraId="6800B57B" w14:textId="77777777" w:rsidR="00EF484C" w:rsidRPr="005F664E" w:rsidRDefault="00EF484C" w:rsidP="00EF484C">
      <w:pPr>
        <w:pStyle w:val="Style2"/>
        <w:widowControl/>
        <w:spacing w:line="240" w:lineRule="auto"/>
        <w:jc w:val="both"/>
        <w:rPr>
          <w:rStyle w:val="FontStyle62"/>
          <w:rFonts w:ascii="Times New Roman" w:hAnsi="Times New Roman"/>
        </w:rPr>
      </w:pPr>
      <w:r w:rsidRPr="005F664E">
        <w:rPr>
          <w:rStyle w:val="FontStyle60"/>
          <w:rFonts w:ascii="Times New Roman" w:hAnsi="Times New Roman"/>
          <w:sz w:val="20"/>
          <w:szCs w:val="20"/>
        </w:rPr>
        <w:t>……………………………………………., dnia……………</w:t>
      </w:r>
      <w:r>
        <w:rPr>
          <w:rStyle w:val="FontStyle60"/>
          <w:rFonts w:ascii="Times New Roman" w:hAnsi="Times New Roman"/>
          <w:sz w:val="20"/>
          <w:szCs w:val="20"/>
        </w:rPr>
        <w:t xml:space="preserve">                  …………………………………….</w:t>
      </w:r>
    </w:p>
    <w:p w14:paraId="7E3F2F5C" w14:textId="77777777" w:rsidR="00EF484C" w:rsidRPr="005F664E" w:rsidRDefault="00EF484C" w:rsidP="00EF484C">
      <w:pPr>
        <w:pStyle w:val="Style6"/>
        <w:widowControl/>
        <w:tabs>
          <w:tab w:val="left" w:pos="677"/>
        </w:tabs>
        <w:spacing w:after="1579"/>
        <w:ind w:firstLine="0"/>
        <w:jc w:val="left"/>
        <w:rPr>
          <w:rStyle w:val="FontStyle71"/>
          <w:rFonts w:ascii="Times New Roman" w:hAnsi="Times New Roman"/>
          <w:sz w:val="20"/>
          <w:szCs w:val="20"/>
        </w:rPr>
        <w:sectPr w:rsidR="00EF484C" w:rsidRPr="005F664E" w:rsidSect="00EF484C">
          <w:headerReference w:type="even" r:id="rId10"/>
          <w:headerReference w:type="default" r:id="rId11"/>
          <w:footerReference w:type="even" r:id="rId12"/>
          <w:footerReference w:type="default" r:id="rId13"/>
          <w:headerReference w:type="first" r:id="rId14"/>
          <w:footerReference w:type="first" r:id="rId15"/>
          <w:pgSz w:w="11906" w:h="16838"/>
          <w:pgMar w:top="776" w:right="1013" w:bottom="1440" w:left="1417" w:header="720" w:footer="708" w:gutter="0"/>
          <w:cols w:space="708"/>
          <w:docGrid w:linePitch="600" w:charSpace="32768"/>
        </w:sectPr>
      </w:pP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t>pieczęć i podpis osoby upoważnionej</w:t>
      </w:r>
      <w:r w:rsidRPr="005F664E">
        <w:rPr>
          <w:rStyle w:val="FontStyle71"/>
          <w:rFonts w:ascii="Times New Roman" w:hAnsi="Times New Roman"/>
          <w:sz w:val="20"/>
          <w:szCs w:val="20"/>
        </w:rPr>
        <w:t xml:space="preserve">                                                                                                           </w:t>
      </w:r>
    </w:p>
    <w:p w14:paraId="5908CA0A" w14:textId="77777777" w:rsidR="00EF484C" w:rsidRPr="005F664E" w:rsidRDefault="00EF484C" w:rsidP="00EF484C">
      <w:pPr>
        <w:pStyle w:val="Style16"/>
        <w:widowControl/>
        <w:spacing w:before="43"/>
        <w:jc w:val="right"/>
        <w:rPr>
          <w:rFonts w:ascii="Times New Roman" w:hAnsi="Times New Roman"/>
          <w:sz w:val="20"/>
          <w:szCs w:val="20"/>
        </w:rPr>
      </w:pPr>
      <w:r w:rsidRPr="005F664E">
        <w:rPr>
          <w:rStyle w:val="FontStyle71"/>
          <w:rFonts w:ascii="Times New Roman" w:hAnsi="Times New Roman"/>
          <w:sz w:val="20"/>
          <w:szCs w:val="20"/>
        </w:rPr>
        <w:lastRenderedPageBreak/>
        <w:t xml:space="preserve">                                                                                                           ZAŁĄCZNIK </w:t>
      </w:r>
      <w:r w:rsidRPr="005F664E">
        <w:rPr>
          <w:rStyle w:val="FontStyle59"/>
          <w:rFonts w:ascii="Times New Roman" w:hAnsi="Times New Roman"/>
          <w:sz w:val="20"/>
          <w:szCs w:val="20"/>
        </w:rPr>
        <w:t>Nr 2a</w:t>
      </w:r>
    </w:p>
    <w:p w14:paraId="413BD7F2" w14:textId="77777777" w:rsidR="00EF484C" w:rsidRPr="005F664E" w:rsidRDefault="00EF484C" w:rsidP="00EF484C">
      <w:pPr>
        <w:pStyle w:val="Style2"/>
        <w:widowControl/>
        <w:spacing w:before="14" w:line="240" w:lineRule="auto"/>
        <w:rPr>
          <w:rFonts w:ascii="Times New Roman" w:hAnsi="Times New Roman"/>
          <w:sz w:val="20"/>
          <w:szCs w:val="20"/>
        </w:rPr>
      </w:pPr>
    </w:p>
    <w:p w14:paraId="2FD8317D" w14:textId="77777777" w:rsidR="00EF484C" w:rsidRPr="005F664E" w:rsidRDefault="00EF484C" w:rsidP="00EF484C">
      <w:pPr>
        <w:pStyle w:val="Style2"/>
        <w:widowControl/>
        <w:spacing w:before="14" w:line="240" w:lineRule="auto"/>
        <w:rPr>
          <w:rFonts w:ascii="Times New Roman" w:hAnsi="Times New Roman"/>
          <w:sz w:val="20"/>
          <w:szCs w:val="20"/>
        </w:rPr>
      </w:pPr>
      <w:r w:rsidRPr="005F664E">
        <w:rPr>
          <w:rStyle w:val="FontStyle60"/>
          <w:rFonts w:ascii="Times New Roman" w:hAnsi="Times New Roman"/>
          <w:b/>
          <w:bCs/>
          <w:sz w:val="20"/>
          <w:szCs w:val="20"/>
        </w:rPr>
        <w:t>OŚWIADCZENIA WYKONAWCY O NIEPODLEGANIU WYKLUCZENIU</w:t>
      </w:r>
    </w:p>
    <w:p w14:paraId="13EF4255" w14:textId="77777777" w:rsidR="00EF484C" w:rsidRPr="005F664E" w:rsidRDefault="00EF484C" w:rsidP="00EF484C">
      <w:pPr>
        <w:pStyle w:val="Style56"/>
        <w:widowControl/>
        <w:rPr>
          <w:rFonts w:ascii="Times New Roman" w:hAnsi="Times New Roman"/>
          <w:sz w:val="20"/>
          <w:szCs w:val="20"/>
        </w:rPr>
      </w:pPr>
    </w:p>
    <w:p w14:paraId="5CD07A03" w14:textId="77777777" w:rsidR="00EF484C" w:rsidRPr="005F664E" w:rsidRDefault="00EF484C" w:rsidP="00EF484C">
      <w:pPr>
        <w:pStyle w:val="Style56"/>
        <w:widowControl/>
        <w:tabs>
          <w:tab w:val="left" w:leader="dot" w:pos="8630"/>
        </w:tabs>
        <w:spacing w:line="240" w:lineRule="auto"/>
        <w:rPr>
          <w:rFonts w:ascii="Times New Roman" w:hAnsi="Times New Roman"/>
          <w:sz w:val="20"/>
          <w:szCs w:val="20"/>
        </w:rPr>
      </w:pPr>
      <w:r w:rsidRPr="005F664E">
        <w:rPr>
          <w:rStyle w:val="FontStyle68"/>
          <w:rFonts w:ascii="Times New Roman" w:hAnsi="Times New Roman"/>
          <w:b w:val="0"/>
          <w:sz w:val="20"/>
          <w:szCs w:val="20"/>
        </w:rPr>
        <w:t xml:space="preserve">Nazwa Wykonawcy, siedziba: </w:t>
      </w:r>
      <w:r w:rsidRPr="005F664E">
        <w:rPr>
          <w:rStyle w:val="FontStyle68"/>
          <w:rFonts w:ascii="Times New Roman" w:hAnsi="Times New Roman"/>
          <w:b w:val="0"/>
          <w:sz w:val="20"/>
          <w:szCs w:val="20"/>
        </w:rPr>
        <w:tab/>
      </w:r>
    </w:p>
    <w:p w14:paraId="44E5BBB4" w14:textId="77777777" w:rsidR="00EF484C" w:rsidRPr="005F664E" w:rsidRDefault="00EF484C" w:rsidP="00EF484C">
      <w:pPr>
        <w:pStyle w:val="Style56"/>
        <w:widowControl/>
        <w:tabs>
          <w:tab w:val="left" w:leader="dot" w:pos="8630"/>
        </w:tabs>
        <w:spacing w:line="240" w:lineRule="auto"/>
        <w:rPr>
          <w:rFonts w:ascii="Times New Roman" w:hAnsi="Times New Roman"/>
          <w:sz w:val="20"/>
          <w:szCs w:val="20"/>
        </w:rPr>
      </w:pPr>
    </w:p>
    <w:p w14:paraId="3C5EB079" w14:textId="77777777" w:rsidR="00EF484C" w:rsidRPr="00A0082B" w:rsidRDefault="00EF484C" w:rsidP="00EF484C">
      <w:pPr>
        <w:pStyle w:val="Style4"/>
        <w:widowControl/>
        <w:spacing w:line="276" w:lineRule="auto"/>
        <w:jc w:val="left"/>
        <w:rPr>
          <w:rFonts w:ascii="Times New Roman" w:hAnsi="Times New Roman"/>
          <w:b/>
          <w:sz w:val="20"/>
          <w:szCs w:val="20"/>
        </w:rPr>
      </w:pPr>
      <w:r w:rsidRPr="005F664E">
        <w:rPr>
          <w:rStyle w:val="FontStyle68"/>
          <w:rFonts w:ascii="Times New Roman" w:hAnsi="Times New Roman"/>
          <w:b w:val="0"/>
          <w:sz w:val="20"/>
          <w:szCs w:val="20"/>
        </w:rPr>
        <w:t xml:space="preserve">Nazwa zadania: </w:t>
      </w:r>
      <w:r w:rsidRPr="005F664E">
        <w:rPr>
          <w:rFonts w:ascii="Times New Roman" w:hAnsi="Times New Roman"/>
          <w:b/>
          <w:sz w:val="20"/>
          <w:szCs w:val="20"/>
        </w:rPr>
        <w:t xml:space="preserve">REMONT DACHU W BUDYNKU MIESZKALNYM, WIELORODZINNYM POŁOŻONYM W KŁODZKU </w:t>
      </w:r>
      <w:r w:rsidRPr="00A0082B">
        <w:rPr>
          <w:rFonts w:ascii="Times New Roman" w:hAnsi="Times New Roman"/>
          <w:b/>
          <w:sz w:val="20"/>
          <w:szCs w:val="20"/>
        </w:rPr>
        <w:t>PRZY UL. DĄBRÓWKI 7</w:t>
      </w:r>
    </w:p>
    <w:p w14:paraId="17A4E1C2" w14:textId="77777777" w:rsidR="00EF484C" w:rsidRPr="005F664E" w:rsidRDefault="00EF484C" w:rsidP="00EF484C">
      <w:pPr>
        <w:widowControl/>
        <w:spacing w:line="240" w:lineRule="exact"/>
        <w:rPr>
          <w:rFonts w:ascii="Times New Roman" w:hAnsi="Times New Roman"/>
          <w:sz w:val="20"/>
          <w:szCs w:val="20"/>
        </w:rPr>
      </w:pPr>
      <w:r w:rsidRPr="00A0082B">
        <w:rPr>
          <w:rFonts w:ascii="Times New Roman" w:hAnsi="Times New Roman"/>
          <w:b/>
          <w:bCs/>
          <w:sz w:val="20"/>
          <w:szCs w:val="20"/>
        </w:rPr>
        <w:t xml:space="preserve"> </w:t>
      </w:r>
      <w:r w:rsidRPr="00A0082B">
        <w:rPr>
          <w:rFonts w:ascii="Times New Roman" w:hAnsi="Times New Roman"/>
          <w:b/>
          <w:bCs/>
          <w:sz w:val="20"/>
          <w:szCs w:val="20"/>
        </w:rPr>
        <w:br/>
      </w:r>
    </w:p>
    <w:p w14:paraId="2B75941D" w14:textId="77777777" w:rsidR="00EF484C" w:rsidRPr="005F664E" w:rsidRDefault="00EF484C" w:rsidP="00EF484C">
      <w:pPr>
        <w:pStyle w:val="Style56"/>
        <w:widowControl/>
        <w:spacing w:line="240" w:lineRule="auto"/>
        <w:rPr>
          <w:rFonts w:ascii="Times New Roman" w:hAnsi="Times New Roman"/>
          <w:sz w:val="20"/>
          <w:szCs w:val="20"/>
        </w:rPr>
      </w:pPr>
      <w:r w:rsidRPr="005F664E">
        <w:rPr>
          <w:rStyle w:val="FontStyle68"/>
          <w:rFonts w:ascii="Times New Roman" w:hAnsi="Times New Roman"/>
          <w:b w:val="0"/>
          <w:sz w:val="20"/>
          <w:szCs w:val="20"/>
        </w:rPr>
        <w:t>Oświadczamy, że nie podlegamy wykluczeniu z postępowania o udzielenie zamówienia.</w:t>
      </w:r>
    </w:p>
    <w:p w14:paraId="58BFDEB2" w14:textId="77777777" w:rsidR="00EF484C" w:rsidRPr="005F664E" w:rsidRDefault="00EF484C" w:rsidP="00EF484C">
      <w:pPr>
        <w:pStyle w:val="Style49"/>
        <w:widowControl/>
        <w:jc w:val="left"/>
        <w:rPr>
          <w:rFonts w:ascii="Times New Roman" w:hAnsi="Times New Roman"/>
          <w:sz w:val="20"/>
          <w:szCs w:val="20"/>
        </w:rPr>
      </w:pPr>
    </w:p>
    <w:p w14:paraId="53CF3B6A" w14:textId="77777777" w:rsidR="00EF484C" w:rsidRPr="005F664E" w:rsidRDefault="00EF484C" w:rsidP="00EF484C">
      <w:pPr>
        <w:pStyle w:val="Style49"/>
        <w:widowControl/>
        <w:rPr>
          <w:rStyle w:val="FontStyle70"/>
          <w:rFonts w:ascii="Times New Roman" w:hAnsi="Times New Roman"/>
          <w:b w:val="0"/>
          <w:sz w:val="20"/>
          <w:szCs w:val="20"/>
        </w:rPr>
      </w:pPr>
      <w:r w:rsidRPr="005F664E">
        <w:rPr>
          <w:rStyle w:val="FontStyle70"/>
          <w:rFonts w:ascii="Times New Roman" w:hAnsi="Times New Roman"/>
          <w:b w:val="0"/>
          <w:sz w:val="20"/>
          <w:szCs w:val="20"/>
        </w:rPr>
        <w:t>Z postępowania o udzielenie zamówienia wyklucza się:</w:t>
      </w:r>
    </w:p>
    <w:p w14:paraId="502728CC" w14:textId="77777777" w:rsidR="00EF484C" w:rsidRPr="005F664E" w:rsidRDefault="00EF484C" w:rsidP="00EF484C">
      <w:pPr>
        <w:pStyle w:val="Style55"/>
        <w:widowControl/>
        <w:numPr>
          <w:ilvl w:val="0"/>
          <w:numId w:val="1"/>
        </w:numPr>
        <w:tabs>
          <w:tab w:val="left" w:pos="283"/>
        </w:tabs>
        <w:spacing w:line="240" w:lineRule="auto"/>
        <w:ind w:left="284" w:hanging="284"/>
        <w:rPr>
          <w:rStyle w:val="FontStyle70"/>
          <w:rFonts w:ascii="Times New Roman" w:hAnsi="Times New Roman"/>
          <w:b w:val="0"/>
          <w:sz w:val="20"/>
          <w:szCs w:val="20"/>
        </w:rPr>
      </w:pPr>
      <w:r w:rsidRPr="005F664E">
        <w:rPr>
          <w:rStyle w:val="FontStyle70"/>
          <w:rFonts w:ascii="Times New Roman" w:hAnsi="Times New Roman"/>
          <w:b w:val="0"/>
          <w:sz w:val="20"/>
          <w:szCs w:val="20"/>
        </w:rPr>
        <w:t>wykonawców, którzy wyrządzili szkodę, nie wykonując zamówienia lub wykonując je nienależycie, jeżeli szkoda ta została stwierdzona orzeczeniem sądu, które uprawomocniło się w okresie 3 lat przed wszczęciem postępowania;</w:t>
      </w:r>
    </w:p>
    <w:p w14:paraId="09550B68" w14:textId="77777777" w:rsidR="00EF484C" w:rsidRPr="005F664E" w:rsidRDefault="00EF484C" w:rsidP="00EF484C">
      <w:pPr>
        <w:pStyle w:val="Style55"/>
        <w:widowControl/>
        <w:numPr>
          <w:ilvl w:val="0"/>
          <w:numId w:val="1"/>
        </w:numPr>
        <w:tabs>
          <w:tab w:val="left" w:pos="283"/>
        </w:tabs>
        <w:ind w:left="283" w:hanging="283"/>
        <w:rPr>
          <w:rStyle w:val="FontStyle70"/>
          <w:rFonts w:ascii="Times New Roman" w:hAnsi="Times New Roman"/>
          <w:b w:val="0"/>
          <w:sz w:val="20"/>
          <w:szCs w:val="20"/>
        </w:rPr>
      </w:pPr>
      <w:r w:rsidRPr="005F664E">
        <w:rPr>
          <w:rStyle w:val="FontStyle70"/>
          <w:rFonts w:ascii="Times New Roman" w:hAnsi="Times New Roman"/>
          <w:b w:val="0"/>
          <w:sz w:val="20"/>
          <w:szCs w:val="20"/>
        </w:rPr>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14:paraId="1EA33A79" w14:textId="77777777" w:rsidR="00EF484C" w:rsidRPr="005F664E" w:rsidRDefault="00EF484C" w:rsidP="00EF484C">
      <w:pPr>
        <w:pStyle w:val="Style55"/>
        <w:widowControl/>
        <w:numPr>
          <w:ilvl w:val="0"/>
          <w:numId w:val="1"/>
        </w:numPr>
        <w:tabs>
          <w:tab w:val="left" w:pos="283"/>
        </w:tabs>
        <w:ind w:left="283" w:hanging="283"/>
        <w:rPr>
          <w:rStyle w:val="FontStyle70"/>
          <w:rFonts w:ascii="Times New Roman" w:hAnsi="Times New Roman"/>
          <w:b w:val="0"/>
          <w:sz w:val="20"/>
          <w:szCs w:val="20"/>
        </w:rPr>
      </w:pPr>
      <w:r w:rsidRPr="005F664E">
        <w:rPr>
          <w:rStyle w:val="FontStyle70"/>
          <w:rFonts w:ascii="Times New Roman" w:hAnsi="Times New Roman"/>
          <w:b w:val="0"/>
          <w:sz w:val="20"/>
          <w:szCs w:val="20"/>
        </w:rPr>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14:paraId="7706F571" w14:textId="77777777" w:rsidR="00EF484C" w:rsidRPr="005F664E" w:rsidRDefault="00EF484C" w:rsidP="00EF484C">
      <w:pPr>
        <w:pStyle w:val="Style55"/>
        <w:widowControl/>
        <w:numPr>
          <w:ilvl w:val="0"/>
          <w:numId w:val="1"/>
        </w:numPr>
        <w:tabs>
          <w:tab w:val="left" w:pos="283"/>
        </w:tabs>
        <w:ind w:left="283" w:hanging="283"/>
        <w:rPr>
          <w:rStyle w:val="FontStyle70"/>
          <w:rFonts w:ascii="Times New Roman" w:hAnsi="Times New Roman"/>
          <w:b w:val="0"/>
          <w:sz w:val="20"/>
          <w:szCs w:val="20"/>
        </w:rPr>
      </w:pPr>
      <w:r w:rsidRPr="005F664E">
        <w:rPr>
          <w:rStyle w:val="FontStyle70"/>
          <w:rFonts w:ascii="Times New Roman" w:hAnsi="Times New Roman"/>
          <w:b w:val="0"/>
          <w:sz w:val="20"/>
          <w:szCs w:val="20"/>
        </w:rPr>
        <w:t>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6102E6CF" w14:textId="77777777" w:rsidR="00EF484C" w:rsidRPr="005F664E" w:rsidRDefault="00EF484C" w:rsidP="00EF484C">
      <w:pPr>
        <w:pStyle w:val="Style55"/>
        <w:widowControl/>
        <w:numPr>
          <w:ilvl w:val="0"/>
          <w:numId w:val="1"/>
        </w:numPr>
        <w:tabs>
          <w:tab w:val="left" w:pos="283"/>
        </w:tabs>
        <w:ind w:left="283" w:hanging="283"/>
        <w:rPr>
          <w:rStyle w:val="FontStyle70"/>
          <w:rFonts w:ascii="Times New Roman" w:hAnsi="Times New Roman"/>
          <w:b w:val="0"/>
          <w:sz w:val="20"/>
          <w:szCs w:val="20"/>
        </w:rPr>
      </w:pPr>
      <w:r w:rsidRPr="005F664E">
        <w:rPr>
          <w:rStyle w:val="FontStyle70"/>
          <w:rFonts w:ascii="Times New Roman" w:hAnsi="Times New Roman"/>
          <w:b w:val="0"/>
          <w:sz w:val="20"/>
          <w:szCs w:val="20"/>
        </w:rPr>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475D8FA8" w14:textId="77777777" w:rsidR="00EF484C" w:rsidRPr="005F664E" w:rsidRDefault="00EF484C" w:rsidP="00EF484C">
      <w:pPr>
        <w:pStyle w:val="Style55"/>
        <w:widowControl/>
        <w:numPr>
          <w:ilvl w:val="0"/>
          <w:numId w:val="1"/>
        </w:numPr>
        <w:tabs>
          <w:tab w:val="left" w:pos="283"/>
        </w:tabs>
        <w:ind w:left="283" w:hanging="283"/>
        <w:rPr>
          <w:rStyle w:val="FontStyle70"/>
          <w:rFonts w:ascii="Times New Roman" w:hAnsi="Times New Roman"/>
          <w:b w:val="0"/>
          <w:sz w:val="20"/>
          <w:szCs w:val="20"/>
        </w:rPr>
      </w:pPr>
      <w:r w:rsidRPr="005F664E">
        <w:rPr>
          <w:rStyle w:val="FontStyle70"/>
          <w:rFonts w:ascii="Times New Roman" w:hAnsi="Times New Roman"/>
          <w:b w:val="0"/>
          <w:sz w:val="20"/>
          <w:szCs w:val="20"/>
        </w:rPr>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6B5CEE8E" w14:textId="77777777" w:rsidR="00EF484C" w:rsidRPr="005F664E" w:rsidRDefault="00EF484C" w:rsidP="00EF484C">
      <w:pPr>
        <w:pStyle w:val="Style55"/>
        <w:widowControl/>
        <w:numPr>
          <w:ilvl w:val="0"/>
          <w:numId w:val="1"/>
        </w:numPr>
        <w:tabs>
          <w:tab w:val="left" w:pos="283"/>
        </w:tabs>
        <w:ind w:left="283" w:hanging="283"/>
        <w:rPr>
          <w:rStyle w:val="FontStyle70"/>
          <w:rFonts w:ascii="Times New Roman" w:hAnsi="Times New Roman"/>
          <w:b w:val="0"/>
          <w:sz w:val="20"/>
          <w:szCs w:val="20"/>
        </w:rPr>
      </w:pPr>
      <w:r w:rsidRPr="005F664E">
        <w:rPr>
          <w:rStyle w:val="FontStyle70"/>
          <w:rFonts w:ascii="Times New Roman" w:hAnsi="Times New Roman"/>
          <w:b w:val="0"/>
          <w:sz w:val="20"/>
          <w:szCs w:val="20"/>
        </w:rPr>
        <w:t>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6738A536" w14:textId="77777777" w:rsidR="00EF484C" w:rsidRPr="005F664E" w:rsidRDefault="00EF484C" w:rsidP="00EF484C">
      <w:pPr>
        <w:pStyle w:val="Style55"/>
        <w:widowControl/>
        <w:numPr>
          <w:ilvl w:val="0"/>
          <w:numId w:val="1"/>
        </w:numPr>
        <w:tabs>
          <w:tab w:val="left" w:pos="283"/>
        </w:tabs>
        <w:ind w:left="283" w:hanging="283"/>
        <w:rPr>
          <w:rStyle w:val="FontStyle70"/>
          <w:rFonts w:ascii="Times New Roman" w:hAnsi="Times New Roman"/>
          <w:b w:val="0"/>
          <w:sz w:val="20"/>
          <w:szCs w:val="20"/>
        </w:rPr>
      </w:pPr>
      <w:r w:rsidRPr="005F664E">
        <w:rPr>
          <w:rStyle w:val="FontStyle70"/>
          <w:rFonts w:ascii="Times New Roman" w:hAnsi="Times New Roman"/>
          <w:b w:val="0"/>
          <w:sz w:val="20"/>
          <w:szCs w:val="20"/>
        </w:rPr>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0326EA8D" w14:textId="77777777" w:rsidR="00EF484C" w:rsidRPr="005F664E" w:rsidRDefault="00EF484C" w:rsidP="00EF484C">
      <w:pPr>
        <w:pStyle w:val="Style53"/>
        <w:widowControl/>
        <w:ind w:left="278"/>
        <w:jc w:val="both"/>
        <w:rPr>
          <w:rFonts w:ascii="Times New Roman" w:hAnsi="Times New Roman"/>
          <w:sz w:val="20"/>
          <w:szCs w:val="20"/>
        </w:rPr>
      </w:pPr>
      <w:r w:rsidRPr="005F664E">
        <w:rPr>
          <w:rStyle w:val="FontStyle70"/>
          <w:rFonts w:ascii="Times New Roman" w:hAnsi="Times New Roman"/>
          <w:b w:val="0"/>
          <w:sz w:val="20"/>
          <w:szCs w:val="20"/>
        </w:rPr>
        <w:t>9) podmioty zbiorowe, wobec których sąd orzekł zakaz ubiegania się o zamówienia na podstawie przepisów o odpowiedzialności podmiotów zbiorowych za czyny zabronione pod groźbą kary.</w:t>
      </w:r>
    </w:p>
    <w:p w14:paraId="0700E636" w14:textId="77777777" w:rsidR="00EF484C" w:rsidRPr="005F664E" w:rsidRDefault="00EF484C" w:rsidP="00EF484C">
      <w:pPr>
        <w:pStyle w:val="Style44"/>
        <w:widowControl/>
        <w:tabs>
          <w:tab w:val="left" w:leader="dot" w:pos="3821"/>
          <w:tab w:val="left" w:leader="dot" w:pos="8280"/>
        </w:tabs>
        <w:spacing w:before="106"/>
        <w:jc w:val="both"/>
        <w:rPr>
          <w:rFonts w:ascii="Times New Roman" w:hAnsi="Times New Roman"/>
          <w:sz w:val="20"/>
          <w:szCs w:val="20"/>
        </w:rPr>
      </w:pPr>
    </w:p>
    <w:p w14:paraId="488C67EE" w14:textId="77777777" w:rsidR="00EF484C" w:rsidRPr="005F664E" w:rsidRDefault="00EF484C" w:rsidP="00EF484C">
      <w:pPr>
        <w:pStyle w:val="Style44"/>
        <w:widowControl/>
        <w:tabs>
          <w:tab w:val="left" w:leader="dot" w:pos="3821"/>
          <w:tab w:val="left" w:leader="dot" w:pos="8280"/>
        </w:tabs>
        <w:spacing w:before="106"/>
        <w:jc w:val="both"/>
        <w:rPr>
          <w:rFonts w:ascii="Times New Roman" w:hAnsi="Times New Roman"/>
          <w:sz w:val="20"/>
          <w:szCs w:val="20"/>
        </w:rPr>
      </w:pPr>
    </w:p>
    <w:p w14:paraId="4D7BFCC7" w14:textId="77777777" w:rsidR="00EF484C" w:rsidRPr="005F664E" w:rsidRDefault="00EF484C" w:rsidP="00EF484C">
      <w:pPr>
        <w:pStyle w:val="Style2"/>
        <w:widowControl/>
        <w:spacing w:line="240" w:lineRule="auto"/>
        <w:jc w:val="both"/>
        <w:rPr>
          <w:rStyle w:val="FontStyle62"/>
          <w:rFonts w:ascii="Times New Roman" w:hAnsi="Times New Roman"/>
        </w:rPr>
      </w:pPr>
      <w:r w:rsidRPr="005F664E">
        <w:rPr>
          <w:rStyle w:val="FontStyle60"/>
          <w:rFonts w:ascii="Times New Roman" w:hAnsi="Times New Roman"/>
          <w:sz w:val="20"/>
          <w:szCs w:val="20"/>
        </w:rPr>
        <w:t>……………………………………………., dnia…………………</w:t>
      </w:r>
      <w:r>
        <w:rPr>
          <w:rStyle w:val="FontStyle60"/>
          <w:rFonts w:ascii="Times New Roman" w:hAnsi="Times New Roman"/>
          <w:sz w:val="20"/>
          <w:szCs w:val="20"/>
        </w:rPr>
        <w:t xml:space="preserve">           ………………………………..</w:t>
      </w:r>
    </w:p>
    <w:p w14:paraId="289D3B5B" w14:textId="77777777" w:rsidR="00EF484C" w:rsidRPr="005F664E" w:rsidRDefault="00EF484C" w:rsidP="00EF484C">
      <w:pPr>
        <w:pStyle w:val="Style6"/>
        <w:widowControl/>
        <w:tabs>
          <w:tab w:val="left" w:pos="677"/>
        </w:tabs>
        <w:spacing w:after="1579"/>
        <w:ind w:firstLine="0"/>
        <w:jc w:val="left"/>
        <w:rPr>
          <w:rStyle w:val="FontStyle59"/>
          <w:rFonts w:ascii="Times New Roman" w:hAnsi="Times New Roman"/>
          <w:sz w:val="20"/>
          <w:szCs w:val="20"/>
        </w:rPr>
        <w:sectPr w:rsidR="00EF484C" w:rsidRPr="005F664E" w:rsidSect="00EF484C">
          <w:headerReference w:type="even" r:id="rId16"/>
          <w:headerReference w:type="default" r:id="rId17"/>
          <w:footerReference w:type="even" r:id="rId18"/>
          <w:footerReference w:type="default" r:id="rId19"/>
          <w:headerReference w:type="first" r:id="rId20"/>
          <w:footerReference w:type="first" r:id="rId21"/>
          <w:pgSz w:w="11906" w:h="16838"/>
          <w:pgMar w:top="776" w:right="1013" w:bottom="1440" w:left="1417" w:header="720" w:footer="708" w:gutter="0"/>
          <w:cols w:space="708"/>
          <w:docGrid w:linePitch="600" w:charSpace="32768"/>
        </w:sectPr>
      </w:pP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t>pieczęć i podpis osoby upoważnionej</w:t>
      </w:r>
      <w:r w:rsidRPr="005F664E">
        <w:rPr>
          <w:rStyle w:val="FontStyle71"/>
          <w:rFonts w:ascii="Times New Roman" w:hAnsi="Times New Roman"/>
          <w:sz w:val="20"/>
          <w:szCs w:val="20"/>
        </w:rPr>
        <w:t xml:space="preserve">                                                                                                           </w:t>
      </w:r>
    </w:p>
    <w:p w14:paraId="32FADC77" w14:textId="77777777" w:rsidR="00EF484C" w:rsidRPr="005F664E" w:rsidRDefault="00EF484C" w:rsidP="00EF484C">
      <w:pPr>
        <w:pStyle w:val="Style15"/>
        <w:widowControl/>
        <w:spacing w:before="154"/>
        <w:ind w:left="1701" w:hanging="1701"/>
        <w:jc w:val="right"/>
        <w:rPr>
          <w:rStyle w:val="FontStyle68"/>
          <w:rFonts w:ascii="Times New Roman" w:hAnsi="Times New Roman"/>
          <w:b w:val="0"/>
          <w:sz w:val="20"/>
          <w:szCs w:val="20"/>
        </w:rPr>
      </w:pPr>
      <w:r w:rsidRPr="005F664E">
        <w:rPr>
          <w:rStyle w:val="FontStyle59"/>
          <w:rFonts w:ascii="Times New Roman" w:hAnsi="Times New Roman"/>
          <w:sz w:val="20"/>
          <w:szCs w:val="20"/>
        </w:rPr>
        <w:lastRenderedPageBreak/>
        <w:t xml:space="preserve">                                                                                                               ZAŁĄCZNIK nr 3 </w:t>
      </w:r>
    </w:p>
    <w:p w14:paraId="5CE882DE" w14:textId="77777777" w:rsidR="00EF484C" w:rsidRPr="005F664E" w:rsidRDefault="00EF484C" w:rsidP="00EF484C">
      <w:pPr>
        <w:pStyle w:val="Style15"/>
        <w:widowControl/>
        <w:spacing w:before="154"/>
        <w:ind w:firstLine="0"/>
        <w:jc w:val="center"/>
        <w:rPr>
          <w:rFonts w:ascii="Times New Roman" w:hAnsi="Times New Roman"/>
          <w:sz w:val="20"/>
          <w:szCs w:val="20"/>
        </w:rPr>
      </w:pPr>
      <w:r w:rsidRPr="005F664E">
        <w:rPr>
          <w:rStyle w:val="FontStyle68"/>
          <w:rFonts w:ascii="Times New Roman" w:hAnsi="Times New Roman"/>
          <w:b w:val="0"/>
          <w:sz w:val="20"/>
          <w:szCs w:val="20"/>
        </w:rPr>
        <w:t>WYKAZ WYKONYWANYCH LUB WYKONANYCH USŁUG W CIĄGU OSTATNICH 3 LAT WRAZ Z DOKUMENTEM POTWIERDZAJĄCYM, ŻE WYKAZANE USŁUGI ZOSTAŁY WYKONANE LUB SĄ WYKONYWANE NALEŻYCIE.</w:t>
      </w:r>
    </w:p>
    <w:p w14:paraId="5EF15CFB" w14:textId="77777777" w:rsidR="00EF484C" w:rsidRPr="005F664E" w:rsidRDefault="00EF484C" w:rsidP="00EF484C">
      <w:pPr>
        <w:pStyle w:val="Style16"/>
        <w:widowControl/>
        <w:spacing w:line="240" w:lineRule="exact"/>
        <w:ind w:right="2194"/>
        <w:jc w:val="left"/>
        <w:rPr>
          <w:rFonts w:ascii="Times New Roman" w:hAnsi="Times New Roman"/>
          <w:sz w:val="20"/>
          <w:szCs w:val="20"/>
        </w:rPr>
      </w:pPr>
    </w:p>
    <w:p w14:paraId="6C88FD52" w14:textId="77777777" w:rsidR="00EF484C" w:rsidRPr="005F664E" w:rsidRDefault="00EF484C" w:rsidP="00EF484C">
      <w:pPr>
        <w:pStyle w:val="Style16"/>
        <w:widowControl/>
        <w:spacing w:before="29" w:line="230" w:lineRule="exact"/>
        <w:ind w:left="1483" w:right="2194"/>
        <w:rPr>
          <w:rFonts w:ascii="Times New Roman" w:hAnsi="Times New Roman"/>
          <w:sz w:val="20"/>
          <w:szCs w:val="20"/>
        </w:rPr>
      </w:pPr>
      <w:r w:rsidRPr="005F664E">
        <w:rPr>
          <w:rStyle w:val="FontStyle71"/>
          <w:rFonts w:ascii="Times New Roman" w:hAnsi="Times New Roman"/>
          <w:sz w:val="20"/>
          <w:szCs w:val="20"/>
        </w:rPr>
        <w:t xml:space="preserve">WYKAZ WYKONANYCH LUB WYKONYWANYCH USŁUG W CIĄGU OSTATNICH </w:t>
      </w:r>
      <w:r w:rsidRPr="005F664E">
        <w:rPr>
          <w:rStyle w:val="FontStyle59"/>
          <w:rFonts w:ascii="Times New Roman" w:hAnsi="Times New Roman"/>
          <w:sz w:val="20"/>
          <w:szCs w:val="20"/>
        </w:rPr>
        <w:t xml:space="preserve">3 </w:t>
      </w:r>
      <w:r w:rsidRPr="005F664E">
        <w:rPr>
          <w:rStyle w:val="FontStyle71"/>
          <w:rFonts w:ascii="Times New Roman" w:hAnsi="Times New Roman"/>
          <w:sz w:val="20"/>
          <w:szCs w:val="20"/>
        </w:rPr>
        <w:t>LAT</w:t>
      </w:r>
    </w:p>
    <w:p w14:paraId="5E6B2175" w14:textId="77777777" w:rsidR="00EF484C" w:rsidRPr="005F664E" w:rsidRDefault="00EF484C" w:rsidP="00EF484C">
      <w:pPr>
        <w:widowControl/>
        <w:spacing w:after="211" w:line="1" w:lineRule="exact"/>
        <w:rPr>
          <w:rFonts w:ascii="Times New Roman" w:hAnsi="Times New Roman"/>
          <w:sz w:val="20"/>
          <w:szCs w:val="20"/>
        </w:rPr>
      </w:pPr>
    </w:p>
    <w:tbl>
      <w:tblPr>
        <w:tblW w:w="9740" w:type="dxa"/>
        <w:tblInd w:w="40" w:type="dxa"/>
        <w:tblLayout w:type="fixed"/>
        <w:tblCellMar>
          <w:left w:w="40" w:type="dxa"/>
          <w:right w:w="40" w:type="dxa"/>
        </w:tblCellMar>
        <w:tblLook w:val="0000" w:firstRow="0" w:lastRow="0" w:firstColumn="0" w:lastColumn="0" w:noHBand="0" w:noVBand="0"/>
      </w:tblPr>
      <w:tblGrid>
        <w:gridCol w:w="426"/>
        <w:gridCol w:w="1984"/>
        <w:gridCol w:w="1276"/>
        <w:gridCol w:w="1317"/>
        <w:gridCol w:w="1099"/>
        <w:gridCol w:w="1411"/>
        <w:gridCol w:w="2227"/>
      </w:tblGrid>
      <w:tr w:rsidR="00EF484C" w:rsidRPr="005F664E" w14:paraId="2F2DC359" w14:textId="77777777" w:rsidTr="00CE0758">
        <w:tc>
          <w:tcPr>
            <w:tcW w:w="426" w:type="dxa"/>
            <w:vMerge w:val="restart"/>
            <w:tcBorders>
              <w:top w:val="single" w:sz="4" w:space="0" w:color="000000"/>
              <w:left w:val="single" w:sz="4" w:space="0" w:color="000000"/>
            </w:tcBorders>
            <w:shd w:val="clear" w:color="auto" w:fill="auto"/>
            <w:vAlign w:val="center"/>
          </w:tcPr>
          <w:p w14:paraId="4EEF6A48" w14:textId="77777777" w:rsidR="00EF484C" w:rsidRPr="005F664E" w:rsidRDefault="00EF484C" w:rsidP="00CE0758">
            <w:pPr>
              <w:pStyle w:val="Style39"/>
              <w:snapToGrid w:val="0"/>
              <w:jc w:val="center"/>
              <w:rPr>
                <w:rFonts w:ascii="Times New Roman" w:hAnsi="Times New Roman"/>
                <w:sz w:val="20"/>
                <w:szCs w:val="20"/>
              </w:rPr>
            </w:pPr>
            <w:r w:rsidRPr="005F664E">
              <w:rPr>
                <w:rStyle w:val="FontStyle71"/>
                <w:rFonts w:ascii="Times New Roman" w:hAnsi="Times New Roman"/>
                <w:sz w:val="20"/>
                <w:szCs w:val="20"/>
              </w:rPr>
              <w:t>Lp.</w:t>
            </w:r>
          </w:p>
        </w:tc>
        <w:tc>
          <w:tcPr>
            <w:tcW w:w="1984" w:type="dxa"/>
            <w:vMerge w:val="restart"/>
            <w:tcBorders>
              <w:top w:val="single" w:sz="4" w:space="0" w:color="000000"/>
              <w:left w:val="single" w:sz="4" w:space="0" w:color="000000"/>
            </w:tcBorders>
            <w:shd w:val="clear" w:color="auto" w:fill="auto"/>
            <w:vAlign w:val="center"/>
          </w:tcPr>
          <w:p w14:paraId="51CD31C2" w14:textId="77777777" w:rsidR="00EF484C" w:rsidRPr="005F664E" w:rsidRDefault="00EF484C" w:rsidP="00CE0758">
            <w:pPr>
              <w:pStyle w:val="Style39"/>
              <w:snapToGrid w:val="0"/>
              <w:jc w:val="center"/>
              <w:rPr>
                <w:rFonts w:ascii="Times New Roman" w:hAnsi="Times New Roman"/>
                <w:sz w:val="20"/>
                <w:szCs w:val="20"/>
              </w:rPr>
            </w:pPr>
          </w:p>
          <w:p w14:paraId="47FAC501" w14:textId="77777777" w:rsidR="00EF484C" w:rsidRPr="005F664E" w:rsidRDefault="00EF484C" w:rsidP="00CE0758">
            <w:pPr>
              <w:pStyle w:val="Style39"/>
              <w:jc w:val="center"/>
              <w:rPr>
                <w:rFonts w:ascii="Times New Roman" w:hAnsi="Times New Roman"/>
                <w:sz w:val="20"/>
                <w:szCs w:val="20"/>
              </w:rPr>
            </w:pPr>
            <w:r w:rsidRPr="005F664E">
              <w:rPr>
                <w:rStyle w:val="FontStyle71"/>
                <w:rFonts w:ascii="Times New Roman" w:hAnsi="Times New Roman"/>
                <w:sz w:val="20"/>
                <w:szCs w:val="20"/>
              </w:rPr>
              <w:t>Nazwa zadania Opis zamówienia</w:t>
            </w:r>
          </w:p>
          <w:p w14:paraId="7A6495EB" w14:textId="77777777" w:rsidR="00EF484C" w:rsidRPr="005F664E" w:rsidRDefault="00EF484C" w:rsidP="00CE0758">
            <w:pPr>
              <w:pStyle w:val="Style39"/>
              <w:jc w:val="center"/>
              <w:rPr>
                <w:rFonts w:ascii="Times New Roman" w:hAnsi="Times New Roman"/>
                <w:sz w:val="20"/>
                <w:szCs w:val="20"/>
              </w:rPr>
            </w:pPr>
          </w:p>
        </w:tc>
        <w:tc>
          <w:tcPr>
            <w:tcW w:w="1276" w:type="dxa"/>
            <w:vMerge w:val="restart"/>
            <w:tcBorders>
              <w:top w:val="single" w:sz="4" w:space="0" w:color="000000"/>
              <w:left w:val="single" w:sz="4" w:space="0" w:color="000000"/>
            </w:tcBorders>
            <w:shd w:val="clear" w:color="auto" w:fill="auto"/>
            <w:vAlign w:val="center"/>
          </w:tcPr>
          <w:p w14:paraId="7FD86169" w14:textId="77777777" w:rsidR="00EF484C" w:rsidRPr="005F664E" w:rsidRDefault="00EF484C" w:rsidP="00CE0758">
            <w:pPr>
              <w:pStyle w:val="Style39"/>
              <w:snapToGrid w:val="0"/>
              <w:jc w:val="center"/>
              <w:rPr>
                <w:rStyle w:val="FontStyle71"/>
                <w:rFonts w:ascii="Times New Roman" w:hAnsi="Times New Roman"/>
                <w:sz w:val="20"/>
                <w:szCs w:val="20"/>
              </w:rPr>
            </w:pPr>
            <w:r w:rsidRPr="005F664E">
              <w:rPr>
                <w:rStyle w:val="FontStyle71"/>
                <w:rFonts w:ascii="Times New Roman" w:hAnsi="Times New Roman"/>
                <w:sz w:val="20"/>
                <w:szCs w:val="20"/>
              </w:rPr>
              <w:t>Odbiorca</w:t>
            </w:r>
          </w:p>
        </w:tc>
        <w:tc>
          <w:tcPr>
            <w:tcW w:w="1317" w:type="dxa"/>
            <w:vMerge w:val="restart"/>
            <w:tcBorders>
              <w:top w:val="single" w:sz="4" w:space="0" w:color="000000"/>
              <w:left w:val="single" w:sz="4" w:space="0" w:color="000000"/>
            </w:tcBorders>
            <w:shd w:val="clear" w:color="auto" w:fill="auto"/>
            <w:vAlign w:val="center"/>
          </w:tcPr>
          <w:p w14:paraId="2B1E01E4" w14:textId="77777777" w:rsidR="00EF484C" w:rsidRPr="005F664E" w:rsidRDefault="00EF484C" w:rsidP="00CE0758">
            <w:pPr>
              <w:pStyle w:val="Style39"/>
              <w:snapToGrid w:val="0"/>
              <w:jc w:val="center"/>
              <w:rPr>
                <w:rStyle w:val="FontStyle71"/>
                <w:rFonts w:ascii="Times New Roman" w:hAnsi="Times New Roman"/>
                <w:sz w:val="20"/>
                <w:szCs w:val="20"/>
              </w:rPr>
            </w:pPr>
            <w:r w:rsidRPr="005F664E">
              <w:rPr>
                <w:rStyle w:val="FontStyle71"/>
                <w:rFonts w:ascii="Times New Roman" w:hAnsi="Times New Roman"/>
                <w:sz w:val="20"/>
                <w:szCs w:val="20"/>
              </w:rPr>
              <w:t>Wartość prac</w:t>
            </w:r>
          </w:p>
        </w:tc>
        <w:tc>
          <w:tcPr>
            <w:tcW w:w="2510" w:type="dxa"/>
            <w:gridSpan w:val="2"/>
            <w:tcBorders>
              <w:top w:val="single" w:sz="4" w:space="0" w:color="000000"/>
              <w:left w:val="single" w:sz="4" w:space="0" w:color="000000"/>
              <w:bottom w:val="single" w:sz="4" w:space="0" w:color="000000"/>
            </w:tcBorders>
            <w:shd w:val="clear" w:color="auto" w:fill="auto"/>
            <w:vAlign w:val="center"/>
          </w:tcPr>
          <w:p w14:paraId="393B4E56" w14:textId="77777777" w:rsidR="00EF484C" w:rsidRPr="005F664E" w:rsidRDefault="00EF484C" w:rsidP="00CE0758">
            <w:pPr>
              <w:pStyle w:val="Style39"/>
              <w:widowControl/>
              <w:snapToGrid w:val="0"/>
              <w:spacing w:line="240" w:lineRule="auto"/>
              <w:ind w:right="29"/>
              <w:jc w:val="center"/>
              <w:rPr>
                <w:rStyle w:val="FontStyle71"/>
                <w:rFonts w:ascii="Times New Roman" w:hAnsi="Times New Roman"/>
                <w:sz w:val="20"/>
                <w:szCs w:val="20"/>
              </w:rPr>
            </w:pPr>
            <w:r w:rsidRPr="005F664E">
              <w:rPr>
                <w:rStyle w:val="FontStyle71"/>
                <w:rFonts w:ascii="Times New Roman" w:hAnsi="Times New Roman"/>
                <w:sz w:val="20"/>
                <w:szCs w:val="20"/>
              </w:rPr>
              <w:t>Daty wykonania</w:t>
            </w:r>
          </w:p>
        </w:tc>
        <w:tc>
          <w:tcPr>
            <w:tcW w:w="2227" w:type="dxa"/>
            <w:vMerge w:val="restart"/>
            <w:tcBorders>
              <w:top w:val="single" w:sz="4" w:space="0" w:color="000000"/>
              <w:left w:val="single" w:sz="4" w:space="0" w:color="000000"/>
              <w:right w:val="single" w:sz="4" w:space="0" w:color="000000"/>
            </w:tcBorders>
            <w:shd w:val="clear" w:color="auto" w:fill="auto"/>
            <w:vAlign w:val="center"/>
          </w:tcPr>
          <w:p w14:paraId="33391029" w14:textId="77777777" w:rsidR="00EF484C" w:rsidRPr="005F664E" w:rsidRDefault="00EF484C" w:rsidP="00CE0758">
            <w:pPr>
              <w:pStyle w:val="Style39"/>
              <w:snapToGrid w:val="0"/>
              <w:jc w:val="center"/>
              <w:rPr>
                <w:rFonts w:ascii="Times New Roman" w:hAnsi="Times New Roman"/>
                <w:sz w:val="20"/>
                <w:szCs w:val="20"/>
              </w:rPr>
            </w:pPr>
            <w:r w:rsidRPr="005F664E">
              <w:rPr>
                <w:rStyle w:val="FontStyle71"/>
                <w:rFonts w:ascii="Times New Roman" w:hAnsi="Times New Roman"/>
                <w:sz w:val="20"/>
                <w:szCs w:val="20"/>
              </w:rPr>
              <w:t>Uwagi</w:t>
            </w:r>
          </w:p>
        </w:tc>
      </w:tr>
      <w:tr w:rsidR="00EF484C" w:rsidRPr="005F664E" w14:paraId="490BAB0A" w14:textId="77777777" w:rsidTr="00CE0758">
        <w:tc>
          <w:tcPr>
            <w:tcW w:w="426" w:type="dxa"/>
            <w:vMerge/>
            <w:tcBorders>
              <w:left w:val="single" w:sz="4" w:space="0" w:color="000000"/>
              <w:bottom w:val="single" w:sz="4" w:space="0" w:color="000000"/>
            </w:tcBorders>
            <w:shd w:val="clear" w:color="auto" w:fill="auto"/>
          </w:tcPr>
          <w:p w14:paraId="09ABE7A1" w14:textId="77777777" w:rsidR="00EF484C" w:rsidRPr="005F664E" w:rsidRDefault="00EF484C" w:rsidP="00CE0758">
            <w:pPr>
              <w:pStyle w:val="Style39"/>
              <w:widowControl/>
              <w:snapToGrid w:val="0"/>
              <w:spacing w:line="240" w:lineRule="auto"/>
              <w:jc w:val="center"/>
              <w:rPr>
                <w:rFonts w:ascii="Times New Roman" w:hAnsi="Times New Roman"/>
                <w:sz w:val="20"/>
                <w:szCs w:val="20"/>
              </w:rPr>
            </w:pPr>
          </w:p>
        </w:tc>
        <w:tc>
          <w:tcPr>
            <w:tcW w:w="1984" w:type="dxa"/>
            <w:vMerge/>
            <w:tcBorders>
              <w:left w:val="single" w:sz="4" w:space="0" w:color="000000"/>
              <w:bottom w:val="single" w:sz="4" w:space="0" w:color="000000"/>
            </w:tcBorders>
            <w:shd w:val="clear" w:color="auto" w:fill="auto"/>
          </w:tcPr>
          <w:p w14:paraId="22E1CB1B" w14:textId="77777777" w:rsidR="00EF484C" w:rsidRPr="005F664E" w:rsidRDefault="00EF484C" w:rsidP="00CE0758">
            <w:pPr>
              <w:pStyle w:val="Style39"/>
              <w:widowControl/>
              <w:snapToGrid w:val="0"/>
              <w:rPr>
                <w:rFonts w:ascii="Times New Roman" w:hAnsi="Times New Roman"/>
                <w:sz w:val="20"/>
                <w:szCs w:val="20"/>
              </w:rPr>
            </w:pPr>
          </w:p>
        </w:tc>
        <w:tc>
          <w:tcPr>
            <w:tcW w:w="1276" w:type="dxa"/>
            <w:vMerge/>
            <w:tcBorders>
              <w:left w:val="single" w:sz="4" w:space="0" w:color="000000"/>
              <w:bottom w:val="single" w:sz="4" w:space="0" w:color="000000"/>
            </w:tcBorders>
            <w:shd w:val="clear" w:color="auto" w:fill="auto"/>
          </w:tcPr>
          <w:p w14:paraId="4B398673" w14:textId="77777777" w:rsidR="00EF484C" w:rsidRPr="005F664E" w:rsidRDefault="00EF484C" w:rsidP="00CE0758">
            <w:pPr>
              <w:pStyle w:val="Style39"/>
              <w:widowControl/>
              <w:snapToGrid w:val="0"/>
              <w:spacing w:line="240" w:lineRule="auto"/>
              <w:rPr>
                <w:rFonts w:ascii="Times New Roman" w:hAnsi="Times New Roman"/>
                <w:sz w:val="20"/>
                <w:szCs w:val="20"/>
              </w:rPr>
            </w:pPr>
          </w:p>
        </w:tc>
        <w:tc>
          <w:tcPr>
            <w:tcW w:w="1317" w:type="dxa"/>
            <w:vMerge/>
            <w:tcBorders>
              <w:left w:val="single" w:sz="4" w:space="0" w:color="000000"/>
              <w:bottom w:val="single" w:sz="4" w:space="0" w:color="000000"/>
            </w:tcBorders>
            <w:shd w:val="clear" w:color="auto" w:fill="auto"/>
          </w:tcPr>
          <w:p w14:paraId="78E7DA17" w14:textId="77777777" w:rsidR="00EF484C" w:rsidRPr="005F664E" w:rsidRDefault="00EF484C" w:rsidP="00CE0758">
            <w:pPr>
              <w:pStyle w:val="Style39"/>
              <w:widowControl/>
              <w:snapToGrid w:val="0"/>
              <w:spacing w:line="240" w:lineRule="auto"/>
              <w:rPr>
                <w:rFonts w:ascii="Times New Roman" w:hAnsi="Times New Roman"/>
                <w:sz w:val="20"/>
                <w:szCs w:val="20"/>
              </w:rPr>
            </w:pPr>
          </w:p>
        </w:tc>
        <w:tc>
          <w:tcPr>
            <w:tcW w:w="1099" w:type="dxa"/>
            <w:tcBorders>
              <w:top w:val="single" w:sz="4" w:space="0" w:color="000000"/>
              <w:left w:val="single" w:sz="4" w:space="0" w:color="000000"/>
              <w:bottom w:val="single" w:sz="4" w:space="0" w:color="000000"/>
            </w:tcBorders>
            <w:shd w:val="clear" w:color="auto" w:fill="auto"/>
            <w:vAlign w:val="center"/>
          </w:tcPr>
          <w:p w14:paraId="71A6AF45" w14:textId="77777777" w:rsidR="00EF484C" w:rsidRPr="005F664E" w:rsidRDefault="00EF484C" w:rsidP="00CE0758">
            <w:pPr>
              <w:pStyle w:val="Style39"/>
              <w:widowControl/>
              <w:snapToGrid w:val="0"/>
              <w:spacing w:line="240" w:lineRule="auto"/>
              <w:jc w:val="center"/>
              <w:rPr>
                <w:rStyle w:val="FontStyle71"/>
                <w:rFonts w:ascii="Times New Roman" w:hAnsi="Times New Roman"/>
                <w:sz w:val="20"/>
                <w:szCs w:val="20"/>
              </w:rPr>
            </w:pPr>
            <w:r w:rsidRPr="005F664E">
              <w:rPr>
                <w:rStyle w:val="FontStyle71"/>
                <w:rFonts w:ascii="Times New Roman" w:hAnsi="Times New Roman"/>
                <w:sz w:val="20"/>
                <w:szCs w:val="20"/>
              </w:rPr>
              <w:t>początek</w:t>
            </w:r>
          </w:p>
        </w:tc>
        <w:tc>
          <w:tcPr>
            <w:tcW w:w="1411" w:type="dxa"/>
            <w:tcBorders>
              <w:top w:val="single" w:sz="4" w:space="0" w:color="000000"/>
              <w:left w:val="single" w:sz="4" w:space="0" w:color="000000"/>
              <w:bottom w:val="single" w:sz="4" w:space="0" w:color="000000"/>
            </w:tcBorders>
            <w:shd w:val="clear" w:color="auto" w:fill="auto"/>
            <w:vAlign w:val="center"/>
          </w:tcPr>
          <w:p w14:paraId="229EE148" w14:textId="77777777" w:rsidR="00EF484C" w:rsidRPr="005F664E" w:rsidRDefault="00EF484C" w:rsidP="00CE0758">
            <w:pPr>
              <w:pStyle w:val="Style39"/>
              <w:widowControl/>
              <w:snapToGrid w:val="0"/>
              <w:spacing w:line="240" w:lineRule="auto"/>
              <w:jc w:val="center"/>
              <w:rPr>
                <w:rFonts w:ascii="Times New Roman" w:hAnsi="Times New Roman"/>
                <w:sz w:val="20"/>
                <w:szCs w:val="20"/>
              </w:rPr>
            </w:pPr>
            <w:r w:rsidRPr="005F664E">
              <w:rPr>
                <w:rStyle w:val="FontStyle71"/>
                <w:rFonts w:ascii="Times New Roman" w:hAnsi="Times New Roman"/>
                <w:sz w:val="20"/>
                <w:szCs w:val="20"/>
              </w:rPr>
              <w:t>koniec</w:t>
            </w:r>
          </w:p>
        </w:tc>
        <w:tc>
          <w:tcPr>
            <w:tcW w:w="2227" w:type="dxa"/>
            <w:vMerge/>
            <w:tcBorders>
              <w:left w:val="single" w:sz="4" w:space="0" w:color="000000"/>
              <w:bottom w:val="single" w:sz="4" w:space="0" w:color="000000"/>
              <w:right w:val="single" w:sz="4" w:space="0" w:color="000000"/>
            </w:tcBorders>
            <w:shd w:val="clear" w:color="auto" w:fill="auto"/>
          </w:tcPr>
          <w:p w14:paraId="44353A55" w14:textId="77777777" w:rsidR="00EF484C" w:rsidRPr="005F664E" w:rsidRDefault="00EF484C" w:rsidP="00CE0758">
            <w:pPr>
              <w:pStyle w:val="Style39"/>
              <w:widowControl/>
              <w:snapToGrid w:val="0"/>
              <w:spacing w:line="240" w:lineRule="auto"/>
              <w:ind w:left="758"/>
              <w:rPr>
                <w:rFonts w:ascii="Times New Roman" w:hAnsi="Times New Roman"/>
                <w:sz w:val="20"/>
                <w:szCs w:val="20"/>
              </w:rPr>
            </w:pPr>
          </w:p>
        </w:tc>
      </w:tr>
      <w:tr w:rsidR="00EF484C" w:rsidRPr="005F664E" w14:paraId="4C041E75" w14:textId="77777777" w:rsidTr="00CE0758">
        <w:tc>
          <w:tcPr>
            <w:tcW w:w="426" w:type="dxa"/>
            <w:tcBorders>
              <w:top w:val="single" w:sz="4" w:space="0" w:color="000000"/>
              <w:left w:val="single" w:sz="4" w:space="0" w:color="000000"/>
              <w:bottom w:val="single" w:sz="4" w:space="0" w:color="000000"/>
            </w:tcBorders>
            <w:shd w:val="clear" w:color="auto" w:fill="auto"/>
            <w:vAlign w:val="center"/>
          </w:tcPr>
          <w:p w14:paraId="5FAD8881" w14:textId="77777777" w:rsidR="00EF484C" w:rsidRPr="005F664E" w:rsidRDefault="00EF484C" w:rsidP="00CE0758">
            <w:pPr>
              <w:pStyle w:val="Style25"/>
              <w:widowControl/>
              <w:snapToGrid w:val="0"/>
              <w:jc w:val="center"/>
              <w:rPr>
                <w:rFonts w:ascii="Times New Roman" w:hAnsi="Times New Roman"/>
                <w:sz w:val="20"/>
                <w:szCs w:val="20"/>
              </w:rPr>
            </w:pPr>
            <w:r w:rsidRPr="005F664E">
              <w:rPr>
                <w:rStyle w:val="FontStyle60"/>
                <w:rFonts w:ascii="Times New Roman" w:hAnsi="Times New Roman"/>
                <w:sz w:val="20"/>
                <w:szCs w:val="20"/>
              </w:rPr>
              <w:t>1</w:t>
            </w:r>
          </w:p>
        </w:tc>
        <w:tc>
          <w:tcPr>
            <w:tcW w:w="1984" w:type="dxa"/>
            <w:tcBorders>
              <w:top w:val="single" w:sz="4" w:space="0" w:color="000000"/>
              <w:left w:val="single" w:sz="4" w:space="0" w:color="000000"/>
              <w:bottom w:val="single" w:sz="4" w:space="0" w:color="000000"/>
            </w:tcBorders>
            <w:shd w:val="clear" w:color="auto" w:fill="auto"/>
          </w:tcPr>
          <w:p w14:paraId="1F5AAFF5" w14:textId="77777777" w:rsidR="00EF484C" w:rsidRPr="005F664E" w:rsidRDefault="00EF484C" w:rsidP="00CE0758">
            <w:pPr>
              <w:pStyle w:val="Style35"/>
              <w:widowControl/>
              <w:snapToGrid w:val="0"/>
              <w:rPr>
                <w:rFonts w:ascii="Times New Roman" w:hAnsi="Times New Roman"/>
                <w:sz w:val="20"/>
                <w:szCs w:val="20"/>
              </w:rPr>
            </w:pPr>
          </w:p>
          <w:p w14:paraId="751CFD7A" w14:textId="77777777" w:rsidR="00EF484C" w:rsidRPr="005F664E" w:rsidRDefault="00EF484C" w:rsidP="00CE0758">
            <w:pPr>
              <w:pStyle w:val="Style35"/>
              <w:widowControl/>
              <w:rPr>
                <w:rFonts w:ascii="Times New Roman" w:hAnsi="Times New Roman"/>
                <w:sz w:val="20"/>
                <w:szCs w:val="20"/>
              </w:rPr>
            </w:pPr>
          </w:p>
          <w:p w14:paraId="7435295A" w14:textId="77777777" w:rsidR="00EF484C" w:rsidRPr="005F664E" w:rsidRDefault="00EF484C" w:rsidP="00CE0758">
            <w:pPr>
              <w:pStyle w:val="Style35"/>
              <w:widowControl/>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36806199" w14:textId="77777777" w:rsidR="00EF484C" w:rsidRPr="005F664E" w:rsidRDefault="00EF484C" w:rsidP="00CE0758">
            <w:pPr>
              <w:pStyle w:val="Style35"/>
              <w:widowControl/>
              <w:snapToGrid w:val="0"/>
              <w:rPr>
                <w:rFonts w:ascii="Times New Roman" w:hAnsi="Times New Roman"/>
                <w:sz w:val="20"/>
                <w:szCs w:val="20"/>
              </w:rPr>
            </w:pPr>
          </w:p>
        </w:tc>
        <w:tc>
          <w:tcPr>
            <w:tcW w:w="1317" w:type="dxa"/>
            <w:tcBorders>
              <w:top w:val="single" w:sz="4" w:space="0" w:color="000000"/>
              <w:left w:val="single" w:sz="4" w:space="0" w:color="000000"/>
              <w:bottom w:val="single" w:sz="4" w:space="0" w:color="000000"/>
            </w:tcBorders>
            <w:shd w:val="clear" w:color="auto" w:fill="auto"/>
          </w:tcPr>
          <w:p w14:paraId="762D06D1" w14:textId="77777777" w:rsidR="00EF484C" w:rsidRPr="005F664E" w:rsidRDefault="00EF484C" w:rsidP="00CE0758">
            <w:pPr>
              <w:pStyle w:val="Style35"/>
              <w:widowControl/>
              <w:snapToGrid w:val="0"/>
              <w:rPr>
                <w:rFonts w:ascii="Times New Roman" w:hAnsi="Times New Roman"/>
                <w:sz w:val="20"/>
                <w:szCs w:val="20"/>
              </w:rPr>
            </w:pPr>
          </w:p>
        </w:tc>
        <w:tc>
          <w:tcPr>
            <w:tcW w:w="1099" w:type="dxa"/>
            <w:tcBorders>
              <w:top w:val="single" w:sz="4" w:space="0" w:color="000000"/>
              <w:left w:val="single" w:sz="4" w:space="0" w:color="000000"/>
              <w:bottom w:val="single" w:sz="4" w:space="0" w:color="000000"/>
            </w:tcBorders>
            <w:shd w:val="clear" w:color="auto" w:fill="auto"/>
          </w:tcPr>
          <w:p w14:paraId="386B70C5" w14:textId="77777777" w:rsidR="00EF484C" w:rsidRPr="005F664E" w:rsidRDefault="00EF484C" w:rsidP="00CE0758">
            <w:pPr>
              <w:pStyle w:val="Style35"/>
              <w:widowControl/>
              <w:snapToGrid w:val="0"/>
              <w:rPr>
                <w:rFonts w:ascii="Times New Roman" w:hAnsi="Times New Roman"/>
                <w:sz w:val="20"/>
                <w:szCs w:val="20"/>
              </w:rPr>
            </w:pPr>
          </w:p>
        </w:tc>
        <w:tc>
          <w:tcPr>
            <w:tcW w:w="1411" w:type="dxa"/>
            <w:tcBorders>
              <w:top w:val="single" w:sz="4" w:space="0" w:color="000000"/>
              <w:left w:val="single" w:sz="4" w:space="0" w:color="000000"/>
              <w:bottom w:val="single" w:sz="4" w:space="0" w:color="000000"/>
            </w:tcBorders>
            <w:shd w:val="clear" w:color="auto" w:fill="auto"/>
          </w:tcPr>
          <w:p w14:paraId="0CD1FE53" w14:textId="77777777" w:rsidR="00EF484C" w:rsidRPr="005F664E" w:rsidRDefault="00EF484C" w:rsidP="00CE0758">
            <w:pPr>
              <w:pStyle w:val="Style35"/>
              <w:widowControl/>
              <w:snapToGrid w:val="0"/>
              <w:rPr>
                <w:rFonts w:ascii="Times New Roman" w:hAnsi="Times New Roman"/>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6F1677F0" w14:textId="77777777" w:rsidR="00EF484C" w:rsidRPr="005F664E" w:rsidRDefault="00EF484C" w:rsidP="00CE0758">
            <w:pPr>
              <w:pStyle w:val="Style35"/>
              <w:widowControl/>
              <w:snapToGrid w:val="0"/>
              <w:rPr>
                <w:rFonts w:ascii="Times New Roman" w:hAnsi="Times New Roman"/>
                <w:sz w:val="20"/>
                <w:szCs w:val="20"/>
              </w:rPr>
            </w:pPr>
          </w:p>
        </w:tc>
      </w:tr>
      <w:tr w:rsidR="00EF484C" w:rsidRPr="005F664E" w14:paraId="561232B1" w14:textId="77777777" w:rsidTr="00CE0758">
        <w:tc>
          <w:tcPr>
            <w:tcW w:w="426" w:type="dxa"/>
            <w:tcBorders>
              <w:top w:val="single" w:sz="4" w:space="0" w:color="000000"/>
              <w:left w:val="single" w:sz="4" w:space="0" w:color="000000"/>
              <w:bottom w:val="single" w:sz="4" w:space="0" w:color="000000"/>
            </w:tcBorders>
            <w:shd w:val="clear" w:color="auto" w:fill="auto"/>
            <w:vAlign w:val="center"/>
          </w:tcPr>
          <w:p w14:paraId="55115A7A" w14:textId="77777777" w:rsidR="00EF484C" w:rsidRPr="005F664E" w:rsidRDefault="00EF484C" w:rsidP="00CE0758">
            <w:pPr>
              <w:pStyle w:val="Style25"/>
              <w:widowControl/>
              <w:snapToGrid w:val="0"/>
              <w:jc w:val="center"/>
              <w:rPr>
                <w:rFonts w:ascii="Times New Roman" w:hAnsi="Times New Roman"/>
                <w:sz w:val="20"/>
                <w:szCs w:val="20"/>
              </w:rPr>
            </w:pPr>
            <w:r w:rsidRPr="005F664E">
              <w:rPr>
                <w:rStyle w:val="FontStyle60"/>
                <w:rFonts w:ascii="Times New Roman" w:hAnsi="Times New Roman"/>
                <w:sz w:val="20"/>
                <w:szCs w:val="20"/>
              </w:rPr>
              <w:t>2</w:t>
            </w:r>
          </w:p>
        </w:tc>
        <w:tc>
          <w:tcPr>
            <w:tcW w:w="1984" w:type="dxa"/>
            <w:tcBorders>
              <w:top w:val="single" w:sz="4" w:space="0" w:color="000000"/>
              <w:left w:val="single" w:sz="4" w:space="0" w:color="000000"/>
              <w:bottom w:val="single" w:sz="4" w:space="0" w:color="000000"/>
            </w:tcBorders>
            <w:shd w:val="clear" w:color="auto" w:fill="auto"/>
          </w:tcPr>
          <w:p w14:paraId="15C8CA59" w14:textId="77777777" w:rsidR="00EF484C" w:rsidRPr="005F664E" w:rsidRDefault="00EF484C" w:rsidP="00CE0758">
            <w:pPr>
              <w:pStyle w:val="Style35"/>
              <w:widowControl/>
              <w:snapToGrid w:val="0"/>
              <w:rPr>
                <w:rFonts w:ascii="Times New Roman" w:hAnsi="Times New Roman"/>
                <w:sz w:val="20"/>
                <w:szCs w:val="20"/>
              </w:rPr>
            </w:pPr>
          </w:p>
          <w:p w14:paraId="53076B82" w14:textId="77777777" w:rsidR="00EF484C" w:rsidRPr="005F664E" w:rsidRDefault="00EF484C" w:rsidP="00CE0758">
            <w:pPr>
              <w:pStyle w:val="Style35"/>
              <w:widowControl/>
              <w:rPr>
                <w:rFonts w:ascii="Times New Roman" w:hAnsi="Times New Roman"/>
                <w:sz w:val="20"/>
                <w:szCs w:val="20"/>
              </w:rPr>
            </w:pPr>
          </w:p>
          <w:p w14:paraId="5EB43663" w14:textId="77777777" w:rsidR="00EF484C" w:rsidRPr="005F664E" w:rsidRDefault="00EF484C" w:rsidP="00CE0758">
            <w:pPr>
              <w:pStyle w:val="Style35"/>
              <w:widowControl/>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42975DD7" w14:textId="77777777" w:rsidR="00EF484C" w:rsidRPr="005F664E" w:rsidRDefault="00EF484C" w:rsidP="00CE0758">
            <w:pPr>
              <w:pStyle w:val="Style35"/>
              <w:widowControl/>
              <w:snapToGrid w:val="0"/>
              <w:rPr>
                <w:rFonts w:ascii="Times New Roman" w:hAnsi="Times New Roman"/>
                <w:sz w:val="20"/>
                <w:szCs w:val="20"/>
              </w:rPr>
            </w:pPr>
          </w:p>
        </w:tc>
        <w:tc>
          <w:tcPr>
            <w:tcW w:w="1317" w:type="dxa"/>
            <w:tcBorders>
              <w:top w:val="single" w:sz="4" w:space="0" w:color="000000"/>
              <w:left w:val="single" w:sz="4" w:space="0" w:color="000000"/>
              <w:bottom w:val="single" w:sz="4" w:space="0" w:color="000000"/>
            </w:tcBorders>
            <w:shd w:val="clear" w:color="auto" w:fill="auto"/>
          </w:tcPr>
          <w:p w14:paraId="43F7CDD5" w14:textId="77777777" w:rsidR="00EF484C" w:rsidRPr="005F664E" w:rsidRDefault="00EF484C" w:rsidP="00CE0758">
            <w:pPr>
              <w:pStyle w:val="Style35"/>
              <w:widowControl/>
              <w:snapToGrid w:val="0"/>
              <w:rPr>
                <w:rFonts w:ascii="Times New Roman" w:hAnsi="Times New Roman"/>
                <w:sz w:val="20"/>
                <w:szCs w:val="20"/>
              </w:rPr>
            </w:pPr>
          </w:p>
        </w:tc>
        <w:tc>
          <w:tcPr>
            <w:tcW w:w="1099" w:type="dxa"/>
            <w:tcBorders>
              <w:top w:val="single" w:sz="4" w:space="0" w:color="000000"/>
              <w:left w:val="single" w:sz="4" w:space="0" w:color="000000"/>
              <w:bottom w:val="single" w:sz="4" w:space="0" w:color="000000"/>
            </w:tcBorders>
            <w:shd w:val="clear" w:color="auto" w:fill="auto"/>
          </w:tcPr>
          <w:p w14:paraId="14A03E39" w14:textId="77777777" w:rsidR="00EF484C" w:rsidRPr="005F664E" w:rsidRDefault="00EF484C" w:rsidP="00CE0758">
            <w:pPr>
              <w:pStyle w:val="Style35"/>
              <w:widowControl/>
              <w:snapToGrid w:val="0"/>
              <w:rPr>
                <w:rFonts w:ascii="Times New Roman" w:hAnsi="Times New Roman"/>
                <w:sz w:val="20"/>
                <w:szCs w:val="20"/>
              </w:rPr>
            </w:pPr>
          </w:p>
        </w:tc>
        <w:tc>
          <w:tcPr>
            <w:tcW w:w="1411" w:type="dxa"/>
            <w:tcBorders>
              <w:top w:val="single" w:sz="4" w:space="0" w:color="000000"/>
              <w:left w:val="single" w:sz="4" w:space="0" w:color="000000"/>
              <w:bottom w:val="single" w:sz="4" w:space="0" w:color="000000"/>
            </w:tcBorders>
            <w:shd w:val="clear" w:color="auto" w:fill="auto"/>
          </w:tcPr>
          <w:p w14:paraId="627FBC04" w14:textId="77777777" w:rsidR="00EF484C" w:rsidRPr="005F664E" w:rsidRDefault="00EF484C" w:rsidP="00CE0758">
            <w:pPr>
              <w:pStyle w:val="Style35"/>
              <w:widowControl/>
              <w:snapToGrid w:val="0"/>
              <w:rPr>
                <w:rFonts w:ascii="Times New Roman" w:hAnsi="Times New Roman"/>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595CBED7" w14:textId="77777777" w:rsidR="00EF484C" w:rsidRPr="005F664E" w:rsidRDefault="00EF484C" w:rsidP="00CE0758">
            <w:pPr>
              <w:pStyle w:val="Style35"/>
              <w:widowControl/>
              <w:snapToGrid w:val="0"/>
              <w:rPr>
                <w:rFonts w:ascii="Times New Roman" w:hAnsi="Times New Roman"/>
                <w:sz w:val="20"/>
                <w:szCs w:val="20"/>
              </w:rPr>
            </w:pPr>
          </w:p>
        </w:tc>
      </w:tr>
      <w:tr w:rsidR="00EF484C" w:rsidRPr="005F664E" w14:paraId="3714F25D" w14:textId="77777777" w:rsidTr="00CE0758">
        <w:tc>
          <w:tcPr>
            <w:tcW w:w="426" w:type="dxa"/>
            <w:tcBorders>
              <w:top w:val="single" w:sz="4" w:space="0" w:color="000000"/>
              <w:left w:val="single" w:sz="4" w:space="0" w:color="000000"/>
              <w:bottom w:val="single" w:sz="4" w:space="0" w:color="000000"/>
            </w:tcBorders>
            <w:shd w:val="clear" w:color="auto" w:fill="auto"/>
            <w:vAlign w:val="center"/>
          </w:tcPr>
          <w:p w14:paraId="132FA26B" w14:textId="77777777" w:rsidR="00EF484C" w:rsidRPr="005F664E" w:rsidRDefault="00EF484C" w:rsidP="00CE0758">
            <w:pPr>
              <w:pStyle w:val="Style25"/>
              <w:widowControl/>
              <w:snapToGrid w:val="0"/>
              <w:jc w:val="center"/>
              <w:rPr>
                <w:rFonts w:ascii="Times New Roman" w:hAnsi="Times New Roman"/>
                <w:sz w:val="20"/>
                <w:szCs w:val="20"/>
              </w:rPr>
            </w:pPr>
            <w:r w:rsidRPr="005F664E">
              <w:rPr>
                <w:rStyle w:val="FontStyle60"/>
                <w:rFonts w:ascii="Times New Roman" w:hAnsi="Times New Roman"/>
                <w:sz w:val="20"/>
                <w:szCs w:val="20"/>
              </w:rPr>
              <w:t>3</w:t>
            </w:r>
          </w:p>
        </w:tc>
        <w:tc>
          <w:tcPr>
            <w:tcW w:w="1984" w:type="dxa"/>
            <w:tcBorders>
              <w:top w:val="single" w:sz="4" w:space="0" w:color="000000"/>
              <w:left w:val="single" w:sz="4" w:space="0" w:color="000000"/>
              <w:bottom w:val="single" w:sz="4" w:space="0" w:color="000000"/>
            </w:tcBorders>
            <w:shd w:val="clear" w:color="auto" w:fill="auto"/>
          </w:tcPr>
          <w:p w14:paraId="2576AEDA" w14:textId="77777777" w:rsidR="00EF484C" w:rsidRPr="005F664E" w:rsidRDefault="00EF484C" w:rsidP="00CE0758">
            <w:pPr>
              <w:pStyle w:val="Style35"/>
              <w:widowControl/>
              <w:snapToGrid w:val="0"/>
              <w:rPr>
                <w:rFonts w:ascii="Times New Roman" w:hAnsi="Times New Roman"/>
                <w:sz w:val="20"/>
                <w:szCs w:val="20"/>
              </w:rPr>
            </w:pPr>
          </w:p>
          <w:p w14:paraId="551E9BB7" w14:textId="77777777" w:rsidR="00EF484C" w:rsidRPr="005F664E" w:rsidRDefault="00EF484C" w:rsidP="00CE0758">
            <w:pPr>
              <w:pStyle w:val="Style35"/>
              <w:widowControl/>
              <w:rPr>
                <w:rFonts w:ascii="Times New Roman" w:hAnsi="Times New Roman"/>
                <w:sz w:val="20"/>
                <w:szCs w:val="20"/>
              </w:rPr>
            </w:pPr>
          </w:p>
          <w:p w14:paraId="12489001" w14:textId="77777777" w:rsidR="00EF484C" w:rsidRPr="005F664E" w:rsidRDefault="00EF484C" w:rsidP="00CE0758">
            <w:pPr>
              <w:pStyle w:val="Style35"/>
              <w:widowControl/>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04C925A6" w14:textId="77777777" w:rsidR="00EF484C" w:rsidRPr="005F664E" w:rsidRDefault="00EF484C" w:rsidP="00CE0758">
            <w:pPr>
              <w:pStyle w:val="Style35"/>
              <w:widowControl/>
              <w:snapToGrid w:val="0"/>
              <w:rPr>
                <w:rFonts w:ascii="Times New Roman" w:hAnsi="Times New Roman"/>
                <w:sz w:val="20"/>
                <w:szCs w:val="20"/>
              </w:rPr>
            </w:pPr>
          </w:p>
        </w:tc>
        <w:tc>
          <w:tcPr>
            <w:tcW w:w="1317" w:type="dxa"/>
            <w:tcBorders>
              <w:top w:val="single" w:sz="4" w:space="0" w:color="000000"/>
              <w:left w:val="single" w:sz="4" w:space="0" w:color="000000"/>
              <w:bottom w:val="single" w:sz="4" w:space="0" w:color="000000"/>
            </w:tcBorders>
            <w:shd w:val="clear" w:color="auto" w:fill="auto"/>
          </w:tcPr>
          <w:p w14:paraId="33B5F605" w14:textId="77777777" w:rsidR="00EF484C" w:rsidRPr="005F664E" w:rsidRDefault="00EF484C" w:rsidP="00CE0758">
            <w:pPr>
              <w:pStyle w:val="Style35"/>
              <w:widowControl/>
              <w:snapToGrid w:val="0"/>
              <w:rPr>
                <w:rFonts w:ascii="Times New Roman" w:hAnsi="Times New Roman"/>
                <w:sz w:val="20"/>
                <w:szCs w:val="20"/>
              </w:rPr>
            </w:pPr>
          </w:p>
        </w:tc>
        <w:tc>
          <w:tcPr>
            <w:tcW w:w="1099" w:type="dxa"/>
            <w:tcBorders>
              <w:top w:val="single" w:sz="4" w:space="0" w:color="000000"/>
              <w:left w:val="single" w:sz="4" w:space="0" w:color="000000"/>
              <w:bottom w:val="single" w:sz="4" w:space="0" w:color="000000"/>
            </w:tcBorders>
            <w:shd w:val="clear" w:color="auto" w:fill="auto"/>
          </w:tcPr>
          <w:p w14:paraId="66ABF7CE" w14:textId="77777777" w:rsidR="00EF484C" w:rsidRPr="005F664E" w:rsidRDefault="00EF484C" w:rsidP="00CE0758">
            <w:pPr>
              <w:pStyle w:val="Style35"/>
              <w:widowControl/>
              <w:snapToGrid w:val="0"/>
              <w:rPr>
                <w:rFonts w:ascii="Times New Roman" w:hAnsi="Times New Roman"/>
                <w:sz w:val="20"/>
                <w:szCs w:val="20"/>
              </w:rPr>
            </w:pPr>
          </w:p>
        </w:tc>
        <w:tc>
          <w:tcPr>
            <w:tcW w:w="1411" w:type="dxa"/>
            <w:tcBorders>
              <w:top w:val="single" w:sz="4" w:space="0" w:color="000000"/>
              <w:left w:val="single" w:sz="4" w:space="0" w:color="000000"/>
              <w:bottom w:val="single" w:sz="4" w:space="0" w:color="000000"/>
            </w:tcBorders>
            <w:shd w:val="clear" w:color="auto" w:fill="auto"/>
          </w:tcPr>
          <w:p w14:paraId="6E4E7971" w14:textId="77777777" w:rsidR="00EF484C" w:rsidRPr="005F664E" w:rsidRDefault="00EF484C" w:rsidP="00CE0758">
            <w:pPr>
              <w:pStyle w:val="Style35"/>
              <w:widowControl/>
              <w:snapToGrid w:val="0"/>
              <w:rPr>
                <w:rFonts w:ascii="Times New Roman" w:hAnsi="Times New Roman"/>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5395DB8F" w14:textId="77777777" w:rsidR="00EF484C" w:rsidRPr="005F664E" w:rsidRDefault="00EF484C" w:rsidP="00CE0758">
            <w:pPr>
              <w:pStyle w:val="Style35"/>
              <w:widowControl/>
              <w:snapToGrid w:val="0"/>
              <w:rPr>
                <w:rFonts w:ascii="Times New Roman" w:hAnsi="Times New Roman"/>
                <w:sz w:val="20"/>
                <w:szCs w:val="20"/>
              </w:rPr>
            </w:pPr>
          </w:p>
        </w:tc>
      </w:tr>
      <w:tr w:rsidR="00EF484C" w:rsidRPr="005F664E" w14:paraId="3A7DC0BF" w14:textId="77777777" w:rsidTr="00CE0758">
        <w:tc>
          <w:tcPr>
            <w:tcW w:w="426" w:type="dxa"/>
            <w:tcBorders>
              <w:top w:val="single" w:sz="4" w:space="0" w:color="000000"/>
              <w:left w:val="single" w:sz="4" w:space="0" w:color="000000"/>
              <w:bottom w:val="single" w:sz="4" w:space="0" w:color="000000"/>
            </w:tcBorders>
            <w:shd w:val="clear" w:color="auto" w:fill="auto"/>
            <w:vAlign w:val="center"/>
          </w:tcPr>
          <w:p w14:paraId="39A2A577" w14:textId="77777777" w:rsidR="00EF484C" w:rsidRPr="005F664E" w:rsidRDefault="00EF484C" w:rsidP="00CE0758">
            <w:pPr>
              <w:pStyle w:val="Style25"/>
              <w:widowControl/>
              <w:snapToGrid w:val="0"/>
              <w:jc w:val="center"/>
              <w:rPr>
                <w:rFonts w:ascii="Times New Roman" w:hAnsi="Times New Roman"/>
                <w:sz w:val="20"/>
                <w:szCs w:val="20"/>
              </w:rPr>
            </w:pPr>
            <w:r w:rsidRPr="005F664E">
              <w:rPr>
                <w:rStyle w:val="FontStyle60"/>
                <w:rFonts w:ascii="Times New Roman" w:hAnsi="Times New Roman"/>
                <w:sz w:val="20"/>
                <w:szCs w:val="20"/>
              </w:rPr>
              <w:t>4</w:t>
            </w:r>
          </w:p>
        </w:tc>
        <w:tc>
          <w:tcPr>
            <w:tcW w:w="1984" w:type="dxa"/>
            <w:tcBorders>
              <w:top w:val="single" w:sz="4" w:space="0" w:color="000000"/>
              <w:left w:val="single" w:sz="4" w:space="0" w:color="000000"/>
              <w:bottom w:val="single" w:sz="4" w:space="0" w:color="000000"/>
            </w:tcBorders>
            <w:shd w:val="clear" w:color="auto" w:fill="auto"/>
          </w:tcPr>
          <w:p w14:paraId="2FB28B3E" w14:textId="77777777" w:rsidR="00EF484C" w:rsidRPr="005F664E" w:rsidRDefault="00EF484C" w:rsidP="00CE0758">
            <w:pPr>
              <w:pStyle w:val="Style35"/>
              <w:widowControl/>
              <w:snapToGrid w:val="0"/>
              <w:rPr>
                <w:rFonts w:ascii="Times New Roman" w:hAnsi="Times New Roman"/>
                <w:sz w:val="20"/>
                <w:szCs w:val="20"/>
              </w:rPr>
            </w:pPr>
          </w:p>
          <w:p w14:paraId="6F948829" w14:textId="77777777" w:rsidR="00EF484C" w:rsidRPr="005F664E" w:rsidRDefault="00EF484C" w:rsidP="00CE0758">
            <w:pPr>
              <w:pStyle w:val="Style35"/>
              <w:widowControl/>
              <w:rPr>
                <w:rFonts w:ascii="Times New Roman" w:hAnsi="Times New Roman"/>
                <w:sz w:val="20"/>
                <w:szCs w:val="20"/>
              </w:rPr>
            </w:pPr>
          </w:p>
          <w:p w14:paraId="30388767" w14:textId="77777777" w:rsidR="00EF484C" w:rsidRPr="005F664E" w:rsidRDefault="00EF484C" w:rsidP="00CE0758">
            <w:pPr>
              <w:pStyle w:val="Style35"/>
              <w:widowControl/>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03AF53A9" w14:textId="77777777" w:rsidR="00EF484C" w:rsidRPr="005F664E" w:rsidRDefault="00EF484C" w:rsidP="00CE0758">
            <w:pPr>
              <w:pStyle w:val="Style35"/>
              <w:widowControl/>
              <w:snapToGrid w:val="0"/>
              <w:rPr>
                <w:rFonts w:ascii="Times New Roman" w:hAnsi="Times New Roman"/>
                <w:sz w:val="20"/>
                <w:szCs w:val="20"/>
              </w:rPr>
            </w:pPr>
          </w:p>
        </w:tc>
        <w:tc>
          <w:tcPr>
            <w:tcW w:w="1317" w:type="dxa"/>
            <w:tcBorders>
              <w:top w:val="single" w:sz="4" w:space="0" w:color="000000"/>
              <w:left w:val="single" w:sz="4" w:space="0" w:color="000000"/>
              <w:bottom w:val="single" w:sz="4" w:space="0" w:color="000000"/>
            </w:tcBorders>
            <w:shd w:val="clear" w:color="auto" w:fill="auto"/>
          </w:tcPr>
          <w:p w14:paraId="78293AAE" w14:textId="77777777" w:rsidR="00EF484C" w:rsidRPr="005F664E" w:rsidRDefault="00EF484C" w:rsidP="00CE0758">
            <w:pPr>
              <w:pStyle w:val="Style35"/>
              <w:widowControl/>
              <w:snapToGrid w:val="0"/>
              <w:rPr>
                <w:rFonts w:ascii="Times New Roman" w:hAnsi="Times New Roman"/>
                <w:sz w:val="20"/>
                <w:szCs w:val="20"/>
              </w:rPr>
            </w:pPr>
          </w:p>
        </w:tc>
        <w:tc>
          <w:tcPr>
            <w:tcW w:w="1099" w:type="dxa"/>
            <w:tcBorders>
              <w:top w:val="single" w:sz="4" w:space="0" w:color="000000"/>
              <w:left w:val="single" w:sz="4" w:space="0" w:color="000000"/>
              <w:bottom w:val="single" w:sz="4" w:space="0" w:color="000000"/>
            </w:tcBorders>
            <w:shd w:val="clear" w:color="auto" w:fill="auto"/>
          </w:tcPr>
          <w:p w14:paraId="60BD1F91" w14:textId="77777777" w:rsidR="00EF484C" w:rsidRPr="005F664E" w:rsidRDefault="00EF484C" w:rsidP="00CE0758">
            <w:pPr>
              <w:pStyle w:val="Style35"/>
              <w:widowControl/>
              <w:snapToGrid w:val="0"/>
              <w:rPr>
                <w:rFonts w:ascii="Times New Roman" w:hAnsi="Times New Roman"/>
                <w:sz w:val="20"/>
                <w:szCs w:val="20"/>
              </w:rPr>
            </w:pPr>
          </w:p>
        </w:tc>
        <w:tc>
          <w:tcPr>
            <w:tcW w:w="1411" w:type="dxa"/>
            <w:tcBorders>
              <w:top w:val="single" w:sz="4" w:space="0" w:color="000000"/>
              <w:left w:val="single" w:sz="4" w:space="0" w:color="000000"/>
              <w:bottom w:val="single" w:sz="4" w:space="0" w:color="000000"/>
            </w:tcBorders>
            <w:shd w:val="clear" w:color="auto" w:fill="auto"/>
          </w:tcPr>
          <w:p w14:paraId="5270EF57" w14:textId="77777777" w:rsidR="00EF484C" w:rsidRPr="005F664E" w:rsidRDefault="00EF484C" w:rsidP="00CE0758">
            <w:pPr>
              <w:pStyle w:val="Style35"/>
              <w:widowControl/>
              <w:snapToGrid w:val="0"/>
              <w:rPr>
                <w:rFonts w:ascii="Times New Roman" w:hAnsi="Times New Roman"/>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519ACB80" w14:textId="77777777" w:rsidR="00EF484C" w:rsidRPr="005F664E" w:rsidRDefault="00EF484C" w:rsidP="00CE0758">
            <w:pPr>
              <w:pStyle w:val="Style35"/>
              <w:widowControl/>
              <w:snapToGrid w:val="0"/>
              <w:rPr>
                <w:rFonts w:ascii="Times New Roman" w:hAnsi="Times New Roman"/>
                <w:sz w:val="20"/>
                <w:szCs w:val="20"/>
              </w:rPr>
            </w:pPr>
          </w:p>
        </w:tc>
      </w:tr>
      <w:tr w:rsidR="00EF484C" w:rsidRPr="005F664E" w14:paraId="207A2442" w14:textId="77777777" w:rsidTr="00CE0758">
        <w:tc>
          <w:tcPr>
            <w:tcW w:w="426" w:type="dxa"/>
            <w:tcBorders>
              <w:top w:val="single" w:sz="4" w:space="0" w:color="000000"/>
              <w:left w:val="single" w:sz="4" w:space="0" w:color="000000"/>
              <w:bottom w:val="single" w:sz="4" w:space="0" w:color="000000"/>
            </w:tcBorders>
            <w:shd w:val="clear" w:color="auto" w:fill="auto"/>
            <w:vAlign w:val="center"/>
          </w:tcPr>
          <w:p w14:paraId="055831A9" w14:textId="77777777" w:rsidR="00EF484C" w:rsidRPr="005F664E" w:rsidRDefault="00EF484C" w:rsidP="00CE0758">
            <w:pPr>
              <w:pStyle w:val="Style25"/>
              <w:widowControl/>
              <w:snapToGrid w:val="0"/>
              <w:jc w:val="center"/>
              <w:rPr>
                <w:rFonts w:ascii="Times New Roman" w:hAnsi="Times New Roman"/>
                <w:sz w:val="20"/>
                <w:szCs w:val="20"/>
              </w:rPr>
            </w:pPr>
            <w:r w:rsidRPr="005F664E">
              <w:rPr>
                <w:rStyle w:val="FontStyle60"/>
                <w:rFonts w:ascii="Times New Roman" w:hAnsi="Times New Roman"/>
                <w:sz w:val="20"/>
                <w:szCs w:val="20"/>
              </w:rPr>
              <w:t>5</w:t>
            </w:r>
          </w:p>
        </w:tc>
        <w:tc>
          <w:tcPr>
            <w:tcW w:w="1984" w:type="dxa"/>
            <w:tcBorders>
              <w:top w:val="single" w:sz="4" w:space="0" w:color="000000"/>
              <w:left w:val="single" w:sz="4" w:space="0" w:color="000000"/>
              <w:bottom w:val="single" w:sz="4" w:space="0" w:color="000000"/>
            </w:tcBorders>
            <w:shd w:val="clear" w:color="auto" w:fill="auto"/>
          </w:tcPr>
          <w:p w14:paraId="2375E4CE" w14:textId="77777777" w:rsidR="00EF484C" w:rsidRPr="005F664E" w:rsidRDefault="00EF484C" w:rsidP="00CE0758">
            <w:pPr>
              <w:pStyle w:val="Style35"/>
              <w:widowControl/>
              <w:snapToGrid w:val="0"/>
              <w:rPr>
                <w:rFonts w:ascii="Times New Roman" w:hAnsi="Times New Roman"/>
                <w:sz w:val="20"/>
                <w:szCs w:val="20"/>
              </w:rPr>
            </w:pPr>
          </w:p>
          <w:p w14:paraId="7CD78674" w14:textId="77777777" w:rsidR="00EF484C" w:rsidRPr="005F664E" w:rsidRDefault="00EF484C" w:rsidP="00CE0758">
            <w:pPr>
              <w:pStyle w:val="Style35"/>
              <w:widowControl/>
              <w:rPr>
                <w:rFonts w:ascii="Times New Roman" w:hAnsi="Times New Roman"/>
                <w:sz w:val="20"/>
                <w:szCs w:val="20"/>
              </w:rPr>
            </w:pPr>
          </w:p>
          <w:p w14:paraId="734E0540" w14:textId="77777777" w:rsidR="00EF484C" w:rsidRPr="005F664E" w:rsidRDefault="00EF484C" w:rsidP="00CE0758">
            <w:pPr>
              <w:pStyle w:val="Style35"/>
              <w:widowControl/>
              <w:rPr>
                <w:rFonts w:ascii="Times New Roman" w:hAnsi="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14:paraId="132C64DC" w14:textId="77777777" w:rsidR="00EF484C" w:rsidRPr="005F664E" w:rsidRDefault="00EF484C" w:rsidP="00CE0758">
            <w:pPr>
              <w:pStyle w:val="Style35"/>
              <w:widowControl/>
              <w:snapToGrid w:val="0"/>
              <w:rPr>
                <w:rFonts w:ascii="Times New Roman" w:hAnsi="Times New Roman"/>
                <w:sz w:val="20"/>
                <w:szCs w:val="20"/>
              </w:rPr>
            </w:pPr>
          </w:p>
        </w:tc>
        <w:tc>
          <w:tcPr>
            <w:tcW w:w="1317" w:type="dxa"/>
            <w:tcBorders>
              <w:top w:val="single" w:sz="4" w:space="0" w:color="000000"/>
              <w:left w:val="single" w:sz="4" w:space="0" w:color="000000"/>
              <w:bottom w:val="single" w:sz="4" w:space="0" w:color="000000"/>
            </w:tcBorders>
            <w:shd w:val="clear" w:color="auto" w:fill="auto"/>
          </w:tcPr>
          <w:p w14:paraId="29260219" w14:textId="77777777" w:rsidR="00EF484C" w:rsidRPr="005F664E" w:rsidRDefault="00EF484C" w:rsidP="00CE0758">
            <w:pPr>
              <w:pStyle w:val="Style35"/>
              <w:widowControl/>
              <w:snapToGrid w:val="0"/>
              <w:rPr>
                <w:rFonts w:ascii="Times New Roman" w:hAnsi="Times New Roman"/>
                <w:sz w:val="20"/>
                <w:szCs w:val="20"/>
              </w:rPr>
            </w:pPr>
          </w:p>
        </w:tc>
        <w:tc>
          <w:tcPr>
            <w:tcW w:w="1099" w:type="dxa"/>
            <w:tcBorders>
              <w:top w:val="single" w:sz="4" w:space="0" w:color="000000"/>
              <w:left w:val="single" w:sz="4" w:space="0" w:color="000000"/>
              <w:bottom w:val="single" w:sz="4" w:space="0" w:color="000000"/>
            </w:tcBorders>
            <w:shd w:val="clear" w:color="auto" w:fill="auto"/>
          </w:tcPr>
          <w:p w14:paraId="322B3912" w14:textId="77777777" w:rsidR="00EF484C" w:rsidRPr="005F664E" w:rsidRDefault="00EF484C" w:rsidP="00CE0758">
            <w:pPr>
              <w:pStyle w:val="Style35"/>
              <w:widowControl/>
              <w:snapToGrid w:val="0"/>
              <w:rPr>
                <w:rFonts w:ascii="Times New Roman" w:hAnsi="Times New Roman"/>
                <w:sz w:val="20"/>
                <w:szCs w:val="20"/>
              </w:rPr>
            </w:pPr>
          </w:p>
        </w:tc>
        <w:tc>
          <w:tcPr>
            <w:tcW w:w="1411" w:type="dxa"/>
            <w:tcBorders>
              <w:top w:val="single" w:sz="4" w:space="0" w:color="000000"/>
              <w:left w:val="single" w:sz="4" w:space="0" w:color="000000"/>
              <w:bottom w:val="single" w:sz="4" w:space="0" w:color="000000"/>
            </w:tcBorders>
            <w:shd w:val="clear" w:color="auto" w:fill="auto"/>
          </w:tcPr>
          <w:p w14:paraId="3F394606" w14:textId="77777777" w:rsidR="00EF484C" w:rsidRPr="005F664E" w:rsidRDefault="00EF484C" w:rsidP="00CE0758">
            <w:pPr>
              <w:pStyle w:val="Style35"/>
              <w:widowControl/>
              <w:snapToGrid w:val="0"/>
              <w:rPr>
                <w:rFonts w:ascii="Times New Roman" w:hAnsi="Times New Roman"/>
                <w:sz w:val="20"/>
                <w:szCs w:val="20"/>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13402FE5" w14:textId="77777777" w:rsidR="00EF484C" w:rsidRPr="005F664E" w:rsidRDefault="00EF484C" w:rsidP="00CE0758">
            <w:pPr>
              <w:pStyle w:val="Style35"/>
              <w:widowControl/>
              <w:snapToGrid w:val="0"/>
              <w:rPr>
                <w:rFonts w:ascii="Times New Roman" w:hAnsi="Times New Roman"/>
                <w:sz w:val="20"/>
                <w:szCs w:val="20"/>
              </w:rPr>
            </w:pPr>
          </w:p>
        </w:tc>
      </w:tr>
    </w:tbl>
    <w:p w14:paraId="08CDB712" w14:textId="77777777" w:rsidR="00EF484C" w:rsidRPr="005F664E" w:rsidRDefault="00EF484C" w:rsidP="00EF484C">
      <w:pPr>
        <w:pStyle w:val="Style16"/>
        <w:widowControl/>
        <w:spacing w:line="240" w:lineRule="exact"/>
        <w:jc w:val="left"/>
        <w:rPr>
          <w:rFonts w:ascii="Times New Roman" w:hAnsi="Times New Roman"/>
          <w:sz w:val="20"/>
          <w:szCs w:val="20"/>
        </w:rPr>
      </w:pPr>
    </w:p>
    <w:p w14:paraId="56F4DEC4" w14:textId="77777777" w:rsidR="00EF484C" w:rsidRPr="005F664E" w:rsidRDefault="00EF484C" w:rsidP="00EF484C">
      <w:pPr>
        <w:pStyle w:val="Style23"/>
        <w:widowControl/>
        <w:spacing w:line="240" w:lineRule="auto"/>
        <w:jc w:val="both"/>
        <w:rPr>
          <w:rFonts w:ascii="Times New Roman" w:hAnsi="Times New Roman"/>
          <w:sz w:val="20"/>
          <w:szCs w:val="20"/>
        </w:rPr>
      </w:pPr>
    </w:p>
    <w:p w14:paraId="0B12EC02" w14:textId="77777777" w:rsidR="00EF484C" w:rsidRPr="005F664E" w:rsidRDefault="00EF484C" w:rsidP="00EF484C">
      <w:pPr>
        <w:pStyle w:val="Style23"/>
        <w:widowControl/>
        <w:spacing w:line="240" w:lineRule="auto"/>
        <w:jc w:val="both"/>
        <w:rPr>
          <w:rFonts w:ascii="Times New Roman" w:hAnsi="Times New Roman"/>
          <w:sz w:val="20"/>
          <w:szCs w:val="20"/>
        </w:rPr>
      </w:pPr>
    </w:p>
    <w:p w14:paraId="6FF4C44B" w14:textId="77777777" w:rsidR="00EF484C" w:rsidRPr="005F664E" w:rsidRDefault="00EF484C" w:rsidP="00EF484C">
      <w:pPr>
        <w:pStyle w:val="Style23"/>
        <w:widowControl/>
        <w:spacing w:line="240" w:lineRule="auto"/>
        <w:jc w:val="both"/>
        <w:rPr>
          <w:rFonts w:ascii="Times New Roman" w:hAnsi="Times New Roman"/>
          <w:sz w:val="20"/>
          <w:szCs w:val="20"/>
        </w:rPr>
      </w:pPr>
      <w:r w:rsidRPr="005F664E">
        <w:rPr>
          <w:rStyle w:val="FontStyle68"/>
          <w:rFonts w:ascii="Times New Roman" w:hAnsi="Times New Roman"/>
          <w:sz w:val="20"/>
          <w:szCs w:val="20"/>
        </w:rPr>
        <w:tab/>
      </w:r>
      <w:r w:rsidRPr="005F664E">
        <w:rPr>
          <w:rStyle w:val="FontStyle68"/>
          <w:rFonts w:ascii="Times New Roman" w:hAnsi="Times New Roman"/>
          <w:sz w:val="20"/>
          <w:szCs w:val="20"/>
        </w:rPr>
        <w:tab/>
      </w:r>
      <w:r w:rsidRPr="005F664E">
        <w:rPr>
          <w:rStyle w:val="FontStyle68"/>
          <w:rFonts w:ascii="Times New Roman" w:hAnsi="Times New Roman"/>
          <w:sz w:val="20"/>
          <w:szCs w:val="20"/>
        </w:rPr>
        <w:tab/>
      </w:r>
      <w:r w:rsidRPr="005F664E">
        <w:rPr>
          <w:rStyle w:val="FontStyle68"/>
          <w:rFonts w:ascii="Times New Roman" w:hAnsi="Times New Roman"/>
          <w:sz w:val="20"/>
          <w:szCs w:val="20"/>
        </w:rPr>
        <w:tab/>
      </w:r>
      <w:r w:rsidRPr="005F664E">
        <w:rPr>
          <w:rStyle w:val="FontStyle68"/>
          <w:rFonts w:ascii="Times New Roman" w:hAnsi="Times New Roman"/>
          <w:sz w:val="20"/>
          <w:szCs w:val="20"/>
        </w:rPr>
        <w:tab/>
      </w:r>
    </w:p>
    <w:p w14:paraId="1C1B5A99" w14:textId="77777777" w:rsidR="00EF484C" w:rsidRPr="005F664E" w:rsidRDefault="00EF484C" w:rsidP="00EF484C">
      <w:pPr>
        <w:pStyle w:val="Style23"/>
        <w:widowControl/>
        <w:spacing w:line="240" w:lineRule="auto"/>
        <w:jc w:val="both"/>
        <w:rPr>
          <w:rFonts w:ascii="Times New Roman" w:hAnsi="Times New Roman"/>
          <w:sz w:val="20"/>
          <w:szCs w:val="20"/>
        </w:rPr>
      </w:pPr>
    </w:p>
    <w:p w14:paraId="606F620B" w14:textId="77777777" w:rsidR="00EF484C" w:rsidRPr="005F664E" w:rsidRDefault="00EF484C" w:rsidP="00EF484C">
      <w:pPr>
        <w:pStyle w:val="Style2"/>
        <w:widowControl/>
        <w:spacing w:line="240" w:lineRule="auto"/>
        <w:jc w:val="both"/>
        <w:rPr>
          <w:rStyle w:val="FontStyle62"/>
          <w:rFonts w:ascii="Times New Roman" w:hAnsi="Times New Roman"/>
        </w:rPr>
      </w:pPr>
      <w:r w:rsidRPr="005F664E">
        <w:rPr>
          <w:rStyle w:val="FontStyle60"/>
          <w:rFonts w:ascii="Times New Roman" w:hAnsi="Times New Roman"/>
          <w:sz w:val="20"/>
          <w:szCs w:val="20"/>
        </w:rPr>
        <w:t>…………………………………., dnia……………………………….,</w:t>
      </w:r>
      <w:r w:rsidRPr="005F664E">
        <w:rPr>
          <w:rStyle w:val="FontStyle60"/>
          <w:rFonts w:ascii="Times New Roman" w:hAnsi="Times New Roman"/>
          <w:sz w:val="20"/>
          <w:szCs w:val="20"/>
        </w:rPr>
        <w:tab/>
        <w:t xml:space="preserve">      </w:t>
      </w:r>
      <w:r>
        <w:rPr>
          <w:rStyle w:val="FontStyle60"/>
          <w:rFonts w:ascii="Times New Roman" w:hAnsi="Times New Roman"/>
          <w:sz w:val="20"/>
          <w:szCs w:val="20"/>
        </w:rPr>
        <w:t xml:space="preserve">        …………………………………….</w:t>
      </w:r>
    </w:p>
    <w:p w14:paraId="2C111E42" w14:textId="77777777" w:rsidR="00EF484C" w:rsidRPr="005F664E" w:rsidRDefault="00EF484C" w:rsidP="00EF484C">
      <w:pPr>
        <w:pStyle w:val="Style16"/>
        <w:widowControl/>
        <w:spacing w:before="43"/>
        <w:jc w:val="right"/>
        <w:rPr>
          <w:rStyle w:val="FontStyle71"/>
          <w:rFonts w:ascii="Times New Roman" w:hAnsi="Times New Roman"/>
          <w:sz w:val="20"/>
          <w:szCs w:val="20"/>
        </w:rPr>
        <w:sectPr w:rsidR="00EF484C" w:rsidRPr="005F664E" w:rsidSect="00EF484C">
          <w:headerReference w:type="even" r:id="rId22"/>
          <w:headerReference w:type="default" r:id="rId23"/>
          <w:footerReference w:type="even" r:id="rId24"/>
          <w:footerReference w:type="default" r:id="rId25"/>
          <w:headerReference w:type="first" r:id="rId26"/>
          <w:footerReference w:type="first" r:id="rId27"/>
          <w:pgSz w:w="11906" w:h="16838"/>
          <w:pgMar w:top="776" w:right="1013" w:bottom="1440" w:left="1417" w:header="720" w:footer="708" w:gutter="0"/>
          <w:cols w:space="708"/>
          <w:docGrid w:linePitch="600" w:charSpace="32768"/>
        </w:sectPr>
      </w:pP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t xml:space="preserve"> pieczęć i podpis osoby upoważnionej</w:t>
      </w:r>
      <w:r w:rsidRPr="005F664E">
        <w:rPr>
          <w:rStyle w:val="FontStyle71"/>
          <w:rFonts w:ascii="Times New Roman" w:hAnsi="Times New Roman"/>
          <w:sz w:val="20"/>
          <w:szCs w:val="20"/>
        </w:rPr>
        <w:t xml:space="preserve">                                                                                                           </w:t>
      </w:r>
    </w:p>
    <w:p w14:paraId="27C290C9" w14:textId="77777777" w:rsidR="00EF484C" w:rsidRPr="005F664E" w:rsidRDefault="00EF484C" w:rsidP="00EF484C">
      <w:pPr>
        <w:pStyle w:val="Style16"/>
        <w:widowControl/>
        <w:spacing w:before="67"/>
        <w:ind w:left="7862" w:hanging="1382"/>
        <w:jc w:val="right"/>
        <w:rPr>
          <w:rFonts w:ascii="Times New Roman" w:hAnsi="Times New Roman"/>
          <w:sz w:val="20"/>
          <w:szCs w:val="20"/>
        </w:rPr>
      </w:pPr>
      <w:r w:rsidRPr="005F664E">
        <w:rPr>
          <w:rStyle w:val="FontStyle71"/>
          <w:rFonts w:ascii="Times New Roman" w:hAnsi="Times New Roman"/>
          <w:sz w:val="20"/>
          <w:szCs w:val="20"/>
        </w:rPr>
        <w:lastRenderedPageBreak/>
        <w:t xml:space="preserve">ZAŁĄCZNIK NR </w:t>
      </w:r>
      <w:r w:rsidRPr="005F664E">
        <w:rPr>
          <w:rStyle w:val="FontStyle59"/>
          <w:rFonts w:ascii="Times New Roman" w:hAnsi="Times New Roman"/>
          <w:sz w:val="20"/>
          <w:szCs w:val="20"/>
        </w:rPr>
        <w:t>4</w:t>
      </w:r>
    </w:p>
    <w:p w14:paraId="6E393B72" w14:textId="77777777" w:rsidR="00EF484C" w:rsidRPr="005F664E" w:rsidRDefault="00EF484C" w:rsidP="00EF484C">
      <w:pPr>
        <w:pStyle w:val="Style5"/>
        <w:widowControl/>
        <w:spacing w:before="187" w:line="264" w:lineRule="exact"/>
        <w:ind w:left="682"/>
        <w:jc w:val="center"/>
        <w:rPr>
          <w:rFonts w:ascii="Times New Roman" w:hAnsi="Times New Roman"/>
          <w:sz w:val="20"/>
          <w:szCs w:val="20"/>
        </w:rPr>
      </w:pPr>
      <w:r w:rsidRPr="005F664E">
        <w:rPr>
          <w:rStyle w:val="FontStyle60"/>
          <w:rFonts w:ascii="Times New Roman" w:hAnsi="Times New Roman"/>
          <w:sz w:val="20"/>
          <w:szCs w:val="20"/>
        </w:rPr>
        <w:t>"WYKAZ NIEZBĘDNYCH DO WYKONANIA ZAMÓWIENIA NARZĘDZI I URZĄDZEŃ, KTÓRYMI DYSPONUJE LUB BĘDZIE DYSPONOWAŁ WYKONAWCA "</w:t>
      </w:r>
    </w:p>
    <w:p w14:paraId="24AA68BF" w14:textId="77777777" w:rsidR="00EF484C" w:rsidRPr="005F664E" w:rsidRDefault="00EF484C" w:rsidP="00EF484C">
      <w:pPr>
        <w:widowControl/>
        <w:spacing w:after="307" w:line="1" w:lineRule="exact"/>
        <w:jc w:val="center"/>
        <w:rPr>
          <w:rFonts w:ascii="Times New Roman" w:hAnsi="Times New Roman"/>
          <w:sz w:val="20"/>
          <w:szCs w:val="20"/>
        </w:rPr>
      </w:pPr>
    </w:p>
    <w:tbl>
      <w:tblPr>
        <w:tblW w:w="0" w:type="auto"/>
        <w:tblInd w:w="-675" w:type="dxa"/>
        <w:tblLayout w:type="fixed"/>
        <w:tblCellMar>
          <w:left w:w="40" w:type="dxa"/>
          <w:right w:w="40" w:type="dxa"/>
        </w:tblCellMar>
        <w:tblLook w:val="0000" w:firstRow="0" w:lastRow="0" w:firstColumn="0" w:lastColumn="0" w:noHBand="0" w:noVBand="0"/>
      </w:tblPr>
      <w:tblGrid>
        <w:gridCol w:w="547"/>
        <w:gridCol w:w="1963"/>
        <w:gridCol w:w="1392"/>
        <w:gridCol w:w="2347"/>
        <w:gridCol w:w="1488"/>
        <w:gridCol w:w="2653"/>
      </w:tblGrid>
      <w:tr w:rsidR="00EF484C" w:rsidRPr="005F664E" w14:paraId="2860AAC6" w14:textId="77777777" w:rsidTr="00CE0758">
        <w:tc>
          <w:tcPr>
            <w:tcW w:w="547" w:type="dxa"/>
            <w:tcBorders>
              <w:top w:val="single" w:sz="4" w:space="0" w:color="000000"/>
              <w:left w:val="single" w:sz="4" w:space="0" w:color="000000"/>
              <w:bottom w:val="single" w:sz="4" w:space="0" w:color="000000"/>
            </w:tcBorders>
            <w:shd w:val="clear" w:color="auto" w:fill="auto"/>
            <w:vAlign w:val="center"/>
          </w:tcPr>
          <w:p w14:paraId="38812341" w14:textId="77777777" w:rsidR="00EF484C" w:rsidRPr="005F664E" w:rsidRDefault="00EF484C" w:rsidP="00CE0758">
            <w:pPr>
              <w:pStyle w:val="Style39"/>
              <w:widowControl/>
              <w:snapToGrid w:val="0"/>
              <w:spacing w:line="240" w:lineRule="auto"/>
              <w:rPr>
                <w:rStyle w:val="FontStyle71"/>
                <w:rFonts w:ascii="Times New Roman" w:hAnsi="Times New Roman"/>
                <w:sz w:val="20"/>
                <w:szCs w:val="20"/>
              </w:rPr>
            </w:pPr>
            <w:r w:rsidRPr="005F664E">
              <w:rPr>
                <w:rStyle w:val="FontStyle71"/>
                <w:rFonts w:ascii="Times New Roman" w:hAnsi="Times New Roman"/>
                <w:sz w:val="20"/>
                <w:szCs w:val="20"/>
              </w:rPr>
              <w:t>l.p.</w:t>
            </w:r>
          </w:p>
        </w:tc>
        <w:tc>
          <w:tcPr>
            <w:tcW w:w="1963" w:type="dxa"/>
            <w:tcBorders>
              <w:top w:val="single" w:sz="4" w:space="0" w:color="000000"/>
              <w:left w:val="single" w:sz="4" w:space="0" w:color="000000"/>
              <w:bottom w:val="single" w:sz="4" w:space="0" w:color="000000"/>
            </w:tcBorders>
            <w:shd w:val="clear" w:color="auto" w:fill="auto"/>
          </w:tcPr>
          <w:p w14:paraId="4D325379" w14:textId="77777777" w:rsidR="00EF484C" w:rsidRPr="005F664E" w:rsidRDefault="00EF484C" w:rsidP="00CE0758">
            <w:pPr>
              <w:pStyle w:val="Style39"/>
              <w:widowControl/>
              <w:snapToGrid w:val="0"/>
              <w:spacing w:line="230" w:lineRule="exact"/>
              <w:rPr>
                <w:rStyle w:val="FontStyle71"/>
                <w:rFonts w:ascii="Times New Roman" w:hAnsi="Times New Roman"/>
                <w:sz w:val="20"/>
                <w:szCs w:val="20"/>
              </w:rPr>
            </w:pPr>
            <w:r w:rsidRPr="005F664E">
              <w:rPr>
                <w:rStyle w:val="FontStyle71"/>
                <w:rFonts w:ascii="Times New Roman" w:hAnsi="Times New Roman"/>
                <w:sz w:val="20"/>
                <w:szCs w:val="20"/>
              </w:rPr>
              <w:t>Opis (rodzaj,</w:t>
            </w:r>
          </w:p>
          <w:p w14:paraId="1EB92126" w14:textId="77777777" w:rsidR="00EF484C" w:rsidRPr="005F664E" w:rsidRDefault="00EF484C" w:rsidP="00CE0758">
            <w:pPr>
              <w:pStyle w:val="Style39"/>
              <w:widowControl/>
              <w:spacing w:line="230" w:lineRule="exact"/>
              <w:rPr>
                <w:rStyle w:val="FontStyle71"/>
                <w:rFonts w:ascii="Times New Roman" w:hAnsi="Times New Roman"/>
                <w:sz w:val="20"/>
                <w:szCs w:val="20"/>
              </w:rPr>
            </w:pPr>
            <w:r w:rsidRPr="005F664E">
              <w:rPr>
                <w:rStyle w:val="FontStyle71"/>
                <w:rFonts w:ascii="Times New Roman" w:hAnsi="Times New Roman"/>
                <w:sz w:val="20"/>
                <w:szCs w:val="20"/>
              </w:rPr>
              <w:t>nazwa producenta,</w:t>
            </w:r>
          </w:p>
          <w:p w14:paraId="3F3980A0" w14:textId="77777777" w:rsidR="00EF484C" w:rsidRPr="005F664E" w:rsidRDefault="00EF484C" w:rsidP="00CE0758">
            <w:pPr>
              <w:pStyle w:val="Style39"/>
              <w:widowControl/>
              <w:spacing w:line="230" w:lineRule="exact"/>
              <w:rPr>
                <w:rStyle w:val="FontStyle71"/>
                <w:rFonts w:ascii="Times New Roman" w:hAnsi="Times New Roman"/>
                <w:sz w:val="20"/>
                <w:szCs w:val="20"/>
              </w:rPr>
            </w:pPr>
            <w:r w:rsidRPr="005F664E">
              <w:rPr>
                <w:rStyle w:val="FontStyle71"/>
                <w:rFonts w:ascii="Times New Roman" w:hAnsi="Times New Roman"/>
                <w:sz w:val="20"/>
                <w:szCs w:val="20"/>
              </w:rPr>
              <w:t>marka)</w:t>
            </w:r>
          </w:p>
        </w:tc>
        <w:tc>
          <w:tcPr>
            <w:tcW w:w="1392" w:type="dxa"/>
            <w:tcBorders>
              <w:top w:val="single" w:sz="4" w:space="0" w:color="000000"/>
              <w:left w:val="single" w:sz="4" w:space="0" w:color="000000"/>
              <w:bottom w:val="single" w:sz="4" w:space="0" w:color="000000"/>
            </w:tcBorders>
            <w:shd w:val="clear" w:color="auto" w:fill="auto"/>
            <w:vAlign w:val="center"/>
          </w:tcPr>
          <w:p w14:paraId="1C086174" w14:textId="77777777" w:rsidR="00EF484C" w:rsidRPr="005F664E" w:rsidRDefault="00EF484C" w:rsidP="00CE0758">
            <w:pPr>
              <w:pStyle w:val="Style39"/>
              <w:widowControl/>
              <w:snapToGrid w:val="0"/>
              <w:spacing w:line="240" w:lineRule="exact"/>
              <w:rPr>
                <w:rStyle w:val="FontStyle71"/>
                <w:rFonts w:ascii="Times New Roman" w:hAnsi="Times New Roman"/>
                <w:sz w:val="20"/>
                <w:szCs w:val="20"/>
              </w:rPr>
            </w:pPr>
            <w:r w:rsidRPr="005F664E">
              <w:rPr>
                <w:rStyle w:val="FontStyle71"/>
                <w:rFonts w:ascii="Times New Roman" w:hAnsi="Times New Roman"/>
                <w:sz w:val="20"/>
                <w:szCs w:val="20"/>
              </w:rPr>
              <w:t>Rok produkcji</w:t>
            </w:r>
          </w:p>
        </w:tc>
        <w:tc>
          <w:tcPr>
            <w:tcW w:w="2347" w:type="dxa"/>
            <w:tcBorders>
              <w:top w:val="single" w:sz="4" w:space="0" w:color="000000"/>
              <w:left w:val="single" w:sz="4" w:space="0" w:color="000000"/>
              <w:bottom w:val="single" w:sz="4" w:space="0" w:color="000000"/>
            </w:tcBorders>
            <w:shd w:val="clear" w:color="auto" w:fill="auto"/>
            <w:vAlign w:val="center"/>
          </w:tcPr>
          <w:p w14:paraId="088F6521" w14:textId="77777777" w:rsidR="00EF484C" w:rsidRPr="005F664E" w:rsidRDefault="00EF484C" w:rsidP="00CE0758">
            <w:pPr>
              <w:pStyle w:val="Style39"/>
              <w:widowControl/>
              <w:snapToGrid w:val="0"/>
              <w:rPr>
                <w:rStyle w:val="FontStyle71"/>
                <w:rFonts w:ascii="Times New Roman" w:hAnsi="Times New Roman"/>
                <w:sz w:val="20"/>
                <w:szCs w:val="20"/>
              </w:rPr>
            </w:pPr>
            <w:r w:rsidRPr="005F664E">
              <w:rPr>
                <w:rStyle w:val="FontStyle71"/>
                <w:rFonts w:ascii="Times New Roman" w:hAnsi="Times New Roman"/>
                <w:sz w:val="20"/>
                <w:szCs w:val="20"/>
              </w:rPr>
              <w:t>Charakterystyka, wielkość</w:t>
            </w:r>
          </w:p>
        </w:tc>
        <w:tc>
          <w:tcPr>
            <w:tcW w:w="1488" w:type="dxa"/>
            <w:tcBorders>
              <w:top w:val="single" w:sz="4" w:space="0" w:color="000000"/>
              <w:left w:val="single" w:sz="4" w:space="0" w:color="000000"/>
              <w:bottom w:val="single" w:sz="4" w:space="0" w:color="000000"/>
            </w:tcBorders>
            <w:shd w:val="clear" w:color="auto" w:fill="auto"/>
            <w:vAlign w:val="center"/>
          </w:tcPr>
          <w:p w14:paraId="00274922" w14:textId="77777777" w:rsidR="00EF484C" w:rsidRPr="005F664E" w:rsidRDefault="00EF484C" w:rsidP="00CE0758">
            <w:pPr>
              <w:pStyle w:val="Style39"/>
              <w:widowControl/>
              <w:snapToGrid w:val="0"/>
              <w:rPr>
                <w:rStyle w:val="FontStyle71"/>
                <w:rFonts w:ascii="Times New Roman" w:hAnsi="Times New Roman"/>
                <w:sz w:val="20"/>
                <w:szCs w:val="20"/>
              </w:rPr>
            </w:pPr>
            <w:r w:rsidRPr="005F664E">
              <w:rPr>
                <w:rStyle w:val="FontStyle71"/>
                <w:rFonts w:ascii="Times New Roman" w:hAnsi="Times New Roman"/>
                <w:sz w:val="20"/>
                <w:szCs w:val="20"/>
              </w:rPr>
              <w:t>Data ostatniego i kolejnego przeglądu</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D3BEB" w14:textId="77777777" w:rsidR="00EF484C" w:rsidRPr="005F664E" w:rsidRDefault="00EF484C" w:rsidP="00CE0758">
            <w:pPr>
              <w:pStyle w:val="Style39"/>
              <w:widowControl/>
              <w:snapToGrid w:val="0"/>
              <w:ind w:left="5" w:hanging="5"/>
              <w:rPr>
                <w:rFonts w:ascii="Times New Roman" w:hAnsi="Times New Roman"/>
                <w:sz w:val="20"/>
                <w:szCs w:val="20"/>
              </w:rPr>
            </w:pPr>
            <w:r w:rsidRPr="005F664E">
              <w:rPr>
                <w:rStyle w:val="FontStyle71"/>
                <w:rFonts w:ascii="Times New Roman" w:hAnsi="Times New Roman"/>
                <w:sz w:val="20"/>
                <w:szCs w:val="20"/>
              </w:rPr>
              <w:t>Informacja o podstawie dysponowania zasobami</w:t>
            </w:r>
          </w:p>
        </w:tc>
      </w:tr>
      <w:tr w:rsidR="00EF484C" w:rsidRPr="005F664E" w14:paraId="07D7E5F9" w14:textId="77777777" w:rsidTr="00CE0758">
        <w:tc>
          <w:tcPr>
            <w:tcW w:w="547" w:type="dxa"/>
            <w:tcBorders>
              <w:top w:val="single" w:sz="4" w:space="0" w:color="000000"/>
              <w:left w:val="single" w:sz="4" w:space="0" w:color="000000"/>
              <w:bottom w:val="single" w:sz="4" w:space="0" w:color="000000"/>
            </w:tcBorders>
            <w:shd w:val="clear" w:color="auto" w:fill="auto"/>
          </w:tcPr>
          <w:p w14:paraId="1F842E4C" w14:textId="77777777" w:rsidR="00EF484C" w:rsidRPr="005F664E" w:rsidRDefault="00EF484C" w:rsidP="00CE0758">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2CF0CE36" w14:textId="77777777" w:rsidR="00EF484C" w:rsidRPr="005F664E" w:rsidRDefault="00EF484C" w:rsidP="00CE0758">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2D23B4BA" w14:textId="77777777" w:rsidR="00EF484C" w:rsidRPr="005F664E" w:rsidRDefault="00EF484C" w:rsidP="00CE0758">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4DD90582" w14:textId="77777777" w:rsidR="00EF484C" w:rsidRPr="005F664E" w:rsidRDefault="00EF484C" w:rsidP="00CE0758">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19B52013" w14:textId="77777777" w:rsidR="00EF484C" w:rsidRPr="005F664E" w:rsidRDefault="00EF484C" w:rsidP="00CE0758">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549C3631" w14:textId="77777777" w:rsidR="00EF484C" w:rsidRPr="005F664E" w:rsidRDefault="00EF484C" w:rsidP="00CE0758">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EF484C" w:rsidRPr="005F664E" w14:paraId="06930BF9" w14:textId="77777777" w:rsidTr="00CE0758">
        <w:tc>
          <w:tcPr>
            <w:tcW w:w="547" w:type="dxa"/>
            <w:tcBorders>
              <w:top w:val="single" w:sz="4" w:space="0" w:color="000000"/>
              <w:left w:val="single" w:sz="4" w:space="0" w:color="000000"/>
              <w:bottom w:val="single" w:sz="4" w:space="0" w:color="000000"/>
            </w:tcBorders>
            <w:shd w:val="clear" w:color="auto" w:fill="auto"/>
          </w:tcPr>
          <w:p w14:paraId="009E31B7" w14:textId="77777777" w:rsidR="00EF484C" w:rsidRPr="005F664E" w:rsidRDefault="00EF484C" w:rsidP="00CE0758">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4FE5EC0E" w14:textId="77777777" w:rsidR="00EF484C" w:rsidRPr="005F664E" w:rsidRDefault="00EF484C" w:rsidP="00CE0758">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429DC63B" w14:textId="77777777" w:rsidR="00EF484C" w:rsidRPr="005F664E" w:rsidRDefault="00EF484C" w:rsidP="00CE0758">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39CA8F04" w14:textId="77777777" w:rsidR="00EF484C" w:rsidRPr="005F664E" w:rsidRDefault="00EF484C" w:rsidP="00CE0758">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2ADD4E2B" w14:textId="77777777" w:rsidR="00EF484C" w:rsidRPr="005F664E" w:rsidRDefault="00EF484C" w:rsidP="00CE0758">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070C8691" w14:textId="77777777" w:rsidR="00EF484C" w:rsidRPr="005F664E" w:rsidRDefault="00EF484C" w:rsidP="00CE0758">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EF484C" w:rsidRPr="005F664E" w14:paraId="46F79E4A" w14:textId="77777777" w:rsidTr="00CE0758">
        <w:tc>
          <w:tcPr>
            <w:tcW w:w="547" w:type="dxa"/>
            <w:tcBorders>
              <w:top w:val="single" w:sz="4" w:space="0" w:color="000000"/>
              <w:left w:val="single" w:sz="4" w:space="0" w:color="000000"/>
              <w:bottom w:val="single" w:sz="4" w:space="0" w:color="000000"/>
            </w:tcBorders>
            <w:shd w:val="clear" w:color="auto" w:fill="auto"/>
          </w:tcPr>
          <w:p w14:paraId="523EF1C6" w14:textId="77777777" w:rsidR="00EF484C" w:rsidRPr="005F664E" w:rsidRDefault="00EF484C" w:rsidP="00CE0758">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53CE1A1C" w14:textId="77777777" w:rsidR="00EF484C" w:rsidRPr="005F664E" w:rsidRDefault="00EF484C" w:rsidP="00CE0758">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24CC9491" w14:textId="77777777" w:rsidR="00EF484C" w:rsidRPr="005F664E" w:rsidRDefault="00EF484C" w:rsidP="00CE0758">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576C43D5" w14:textId="77777777" w:rsidR="00EF484C" w:rsidRPr="005F664E" w:rsidRDefault="00EF484C" w:rsidP="00CE0758">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6F733551" w14:textId="77777777" w:rsidR="00EF484C" w:rsidRPr="005F664E" w:rsidRDefault="00EF484C" w:rsidP="00CE0758">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31D156B1" w14:textId="77777777" w:rsidR="00EF484C" w:rsidRPr="005F664E" w:rsidRDefault="00EF484C" w:rsidP="00CE0758">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EF484C" w:rsidRPr="005F664E" w14:paraId="08CAFC5B" w14:textId="77777777" w:rsidTr="00CE0758">
        <w:tc>
          <w:tcPr>
            <w:tcW w:w="547" w:type="dxa"/>
            <w:tcBorders>
              <w:top w:val="single" w:sz="4" w:space="0" w:color="000000"/>
              <w:left w:val="single" w:sz="4" w:space="0" w:color="000000"/>
              <w:bottom w:val="single" w:sz="4" w:space="0" w:color="000000"/>
            </w:tcBorders>
            <w:shd w:val="clear" w:color="auto" w:fill="auto"/>
          </w:tcPr>
          <w:p w14:paraId="24805C7E" w14:textId="77777777" w:rsidR="00EF484C" w:rsidRPr="005F664E" w:rsidRDefault="00EF484C" w:rsidP="00CE0758">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6B691EEB" w14:textId="77777777" w:rsidR="00EF484C" w:rsidRPr="005F664E" w:rsidRDefault="00EF484C" w:rsidP="00CE0758">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3AD412B6" w14:textId="77777777" w:rsidR="00EF484C" w:rsidRPr="005F664E" w:rsidRDefault="00EF484C" w:rsidP="00CE0758">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74DE94F9" w14:textId="77777777" w:rsidR="00EF484C" w:rsidRPr="005F664E" w:rsidRDefault="00EF484C" w:rsidP="00CE0758">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1A0611E4" w14:textId="77777777" w:rsidR="00EF484C" w:rsidRPr="005F664E" w:rsidRDefault="00EF484C" w:rsidP="00CE0758">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75E90E00" w14:textId="77777777" w:rsidR="00EF484C" w:rsidRPr="005F664E" w:rsidRDefault="00EF484C" w:rsidP="00CE0758">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EF484C" w:rsidRPr="005F664E" w14:paraId="07BE3040" w14:textId="77777777" w:rsidTr="00CE0758">
        <w:tc>
          <w:tcPr>
            <w:tcW w:w="547" w:type="dxa"/>
            <w:tcBorders>
              <w:top w:val="single" w:sz="4" w:space="0" w:color="000000"/>
              <w:left w:val="single" w:sz="4" w:space="0" w:color="000000"/>
              <w:bottom w:val="single" w:sz="4" w:space="0" w:color="000000"/>
            </w:tcBorders>
            <w:shd w:val="clear" w:color="auto" w:fill="auto"/>
          </w:tcPr>
          <w:p w14:paraId="6E3FE754" w14:textId="77777777" w:rsidR="00EF484C" w:rsidRPr="005F664E" w:rsidRDefault="00EF484C" w:rsidP="00CE0758">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249A6B2B" w14:textId="77777777" w:rsidR="00EF484C" w:rsidRPr="005F664E" w:rsidRDefault="00EF484C" w:rsidP="00CE0758">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530E0897" w14:textId="77777777" w:rsidR="00EF484C" w:rsidRPr="005F664E" w:rsidRDefault="00EF484C" w:rsidP="00CE0758">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5C6C7CFE" w14:textId="77777777" w:rsidR="00EF484C" w:rsidRPr="005F664E" w:rsidRDefault="00EF484C" w:rsidP="00CE0758">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49040AF1" w14:textId="77777777" w:rsidR="00EF484C" w:rsidRPr="005F664E" w:rsidRDefault="00EF484C" w:rsidP="00CE0758">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3B24A441" w14:textId="77777777" w:rsidR="00EF484C" w:rsidRPr="005F664E" w:rsidRDefault="00EF484C" w:rsidP="00CE0758">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EF484C" w:rsidRPr="005F664E" w14:paraId="3DDDC500" w14:textId="77777777" w:rsidTr="00CE0758">
        <w:tc>
          <w:tcPr>
            <w:tcW w:w="547" w:type="dxa"/>
            <w:tcBorders>
              <w:top w:val="single" w:sz="4" w:space="0" w:color="000000"/>
              <w:left w:val="single" w:sz="4" w:space="0" w:color="000000"/>
              <w:bottom w:val="single" w:sz="4" w:space="0" w:color="000000"/>
            </w:tcBorders>
            <w:shd w:val="clear" w:color="auto" w:fill="auto"/>
          </w:tcPr>
          <w:p w14:paraId="264DCA8A" w14:textId="77777777" w:rsidR="00EF484C" w:rsidRPr="005F664E" w:rsidRDefault="00EF484C" w:rsidP="00CE0758">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115FC7F5" w14:textId="77777777" w:rsidR="00EF484C" w:rsidRPr="005F664E" w:rsidRDefault="00EF484C" w:rsidP="00CE0758">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2286C1D8" w14:textId="77777777" w:rsidR="00EF484C" w:rsidRPr="005F664E" w:rsidRDefault="00EF484C" w:rsidP="00CE0758">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26C74C05" w14:textId="77777777" w:rsidR="00EF484C" w:rsidRPr="005F664E" w:rsidRDefault="00EF484C" w:rsidP="00CE0758">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46BC1968" w14:textId="77777777" w:rsidR="00EF484C" w:rsidRPr="005F664E" w:rsidRDefault="00EF484C" w:rsidP="00CE0758">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39279076" w14:textId="77777777" w:rsidR="00EF484C" w:rsidRPr="005F664E" w:rsidRDefault="00EF484C" w:rsidP="00CE0758">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EF484C" w:rsidRPr="005F664E" w14:paraId="2AACB716" w14:textId="77777777" w:rsidTr="00CE0758">
        <w:tc>
          <w:tcPr>
            <w:tcW w:w="547" w:type="dxa"/>
            <w:tcBorders>
              <w:top w:val="single" w:sz="4" w:space="0" w:color="000000"/>
              <w:left w:val="single" w:sz="4" w:space="0" w:color="000000"/>
              <w:bottom w:val="single" w:sz="4" w:space="0" w:color="000000"/>
            </w:tcBorders>
            <w:shd w:val="clear" w:color="auto" w:fill="auto"/>
          </w:tcPr>
          <w:p w14:paraId="7FDB6B6F" w14:textId="77777777" w:rsidR="00EF484C" w:rsidRPr="005F664E" w:rsidRDefault="00EF484C" w:rsidP="00CE0758">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1FB58ABF" w14:textId="77777777" w:rsidR="00EF484C" w:rsidRPr="005F664E" w:rsidRDefault="00EF484C" w:rsidP="00CE0758">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129879F6" w14:textId="77777777" w:rsidR="00EF484C" w:rsidRPr="005F664E" w:rsidRDefault="00EF484C" w:rsidP="00CE0758">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7E8B8B29" w14:textId="77777777" w:rsidR="00EF484C" w:rsidRPr="005F664E" w:rsidRDefault="00EF484C" w:rsidP="00CE0758">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4A6697F5" w14:textId="77777777" w:rsidR="00EF484C" w:rsidRPr="005F664E" w:rsidRDefault="00EF484C" w:rsidP="00CE0758">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5CE079C7" w14:textId="77777777" w:rsidR="00EF484C" w:rsidRPr="005F664E" w:rsidRDefault="00EF484C" w:rsidP="00CE0758">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EF484C" w:rsidRPr="005F664E" w14:paraId="0BC3CDAB" w14:textId="77777777" w:rsidTr="00CE0758">
        <w:tc>
          <w:tcPr>
            <w:tcW w:w="547" w:type="dxa"/>
            <w:tcBorders>
              <w:top w:val="single" w:sz="4" w:space="0" w:color="000000"/>
              <w:left w:val="single" w:sz="4" w:space="0" w:color="000000"/>
              <w:bottom w:val="single" w:sz="4" w:space="0" w:color="000000"/>
            </w:tcBorders>
            <w:shd w:val="clear" w:color="auto" w:fill="auto"/>
          </w:tcPr>
          <w:p w14:paraId="3EF8A122" w14:textId="77777777" w:rsidR="00EF484C" w:rsidRPr="005F664E" w:rsidRDefault="00EF484C" w:rsidP="00CE0758">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634A5C88" w14:textId="77777777" w:rsidR="00EF484C" w:rsidRPr="005F664E" w:rsidRDefault="00EF484C" w:rsidP="00CE0758">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36CCBCAD" w14:textId="77777777" w:rsidR="00EF484C" w:rsidRPr="005F664E" w:rsidRDefault="00EF484C" w:rsidP="00CE0758">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676F0892" w14:textId="77777777" w:rsidR="00EF484C" w:rsidRPr="005F664E" w:rsidRDefault="00EF484C" w:rsidP="00CE0758">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29A8AD12" w14:textId="77777777" w:rsidR="00EF484C" w:rsidRPr="005F664E" w:rsidRDefault="00EF484C" w:rsidP="00CE0758">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470451D2" w14:textId="77777777" w:rsidR="00EF484C" w:rsidRPr="005F664E" w:rsidRDefault="00EF484C" w:rsidP="00CE0758">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EF484C" w:rsidRPr="005F664E" w14:paraId="7AFBEC90" w14:textId="77777777" w:rsidTr="00CE0758">
        <w:tc>
          <w:tcPr>
            <w:tcW w:w="547" w:type="dxa"/>
            <w:tcBorders>
              <w:top w:val="single" w:sz="4" w:space="0" w:color="000000"/>
              <w:left w:val="single" w:sz="4" w:space="0" w:color="000000"/>
              <w:bottom w:val="single" w:sz="4" w:space="0" w:color="000000"/>
            </w:tcBorders>
            <w:shd w:val="clear" w:color="auto" w:fill="auto"/>
          </w:tcPr>
          <w:p w14:paraId="71B5CD91" w14:textId="77777777" w:rsidR="00EF484C" w:rsidRPr="005F664E" w:rsidRDefault="00EF484C" w:rsidP="00CE0758">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669C3992" w14:textId="77777777" w:rsidR="00EF484C" w:rsidRPr="005F664E" w:rsidRDefault="00EF484C" w:rsidP="00CE0758">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125986A9" w14:textId="77777777" w:rsidR="00EF484C" w:rsidRPr="005F664E" w:rsidRDefault="00EF484C" w:rsidP="00CE0758">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0F8FB519" w14:textId="77777777" w:rsidR="00EF484C" w:rsidRPr="005F664E" w:rsidRDefault="00EF484C" w:rsidP="00CE0758">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1723404C" w14:textId="77777777" w:rsidR="00EF484C" w:rsidRPr="005F664E" w:rsidRDefault="00EF484C" w:rsidP="00CE0758">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3E6670A3" w14:textId="77777777" w:rsidR="00EF484C" w:rsidRPr="005F664E" w:rsidRDefault="00EF484C" w:rsidP="00CE0758">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EF484C" w:rsidRPr="005F664E" w14:paraId="7B12B821" w14:textId="77777777" w:rsidTr="00CE0758">
        <w:tc>
          <w:tcPr>
            <w:tcW w:w="547" w:type="dxa"/>
            <w:tcBorders>
              <w:top w:val="single" w:sz="4" w:space="0" w:color="000000"/>
              <w:left w:val="single" w:sz="4" w:space="0" w:color="000000"/>
              <w:bottom w:val="single" w:sz="4" w:space="0" w:color="000000"/>
            </w:tcBorders>
            <w:shd w:val="clear" w:color="auto" w:fill="auto"/>
          </w:tcPr>
          <w:p w14:paraId="2DAF37DD" w14:textId="77777777" w:rsidR="00EF484C" w:rsidRPr="005F664E" w:rsidRDefault="00EF484C" w:rsidP="00CE0758">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35FEF453" w14:textId="77777777" w:rsidR="00EF484C" w:rsidRPr="005F664E" w:rsidRDefault="00EF484C" w:rsidP="00CE0758">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10EFE23B" w14:textId="77777777" w:rsidR="00EF484C" w:rsidRPr="005F664E" w:rsidRDefault="00EF484C" w:rsidP="00CE0758">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5DC6AF3F" w14:textId="77777777" w:rsidR="00EF484C" w:rsidRPr="005F664E" w:rsidRDefault="00EF484C" w:rsidP="00CE0758">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2A3DFE79" w14:textId="77777777" w:rsidR="00EF484C" w:rsidRPr="005F664E" w:rsidRDefault="00EF484C" w:rsidP="00CE0758">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275821BB" w14:textId="77777777" w:rsidR="00EF484C" w:rsidRPr="005F664E" w:rsidRDefault="00EF484C" w:rsidP="00CE0758">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EF484C" w:rsidRPr="005F664E" w14:paraId="3358D80D" w14:textId="77777777" w:rsidTr="00CE0758">
        <w:tc>
          <w:tcPr>
            <w:tcW w:w="547" w:type="dxa"/>
            <w:tcBorders>
              <w:top w:val="single" w:sz="4" w:space="0" w:color="000000"/>
              <w:left w:val="single" w:sz="4" w:space="0" w:color="000000"/>
              <w:bottom w:val="single" w:sz="4" w:space="0" w:color="000000"/>
            </w:tcBorders>
            <w:shd w:val="clear" w:color="auto" w:fill="auto"/>
          </w:tcPr>
          <w:p w14:paraId="182EC8D8" w14:textId="77777777" w:rsidR="00EF484C" w:rsidRPr="005F664E" w:rsidRDefault="00EF484C" w:rsidP="00CE0758">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55DBCDE0" w14:textId="77777777" w:rsidR="00EF484C" w:rsidRPr="005F664E" w:rsidRDefault="00EF484C" w:rsidP="00CE0758">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6C75E82F" w14:textId="77777777" w:rsidR="00EF484C" w:rsidRPr="005F664E" w:rsidRDefault="00EF484C" w:rsidP="00CE0758">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02593CCD" w14:textId="77777777" w:rsidR="00EF484C" w:rsidRPr="005F664E" w:rsidRDefault="00EF484C" w:rsidP="00CE0758">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347E4357" w14:textId="77777777" w:rsidR="00EF484C" w:rsidRPr="005F664E" w:rsidRDefault="00EF484C" w:rsidP="00CE0758">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6AEA234B" w14:textId="77777777" w:rsidR="00EF484C" w:rsidRPr="005F664E" w:rsidRDefault="00EF484C" w:rsidP="00CE0758">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EF484C" w:rsidRPr="005F664E" w14:paraId="153864B9" w14:textId="77777777" w:rsidTr="00CE0758">
        <w:tc>
          <w:tcPr>
            <w:tcW w:w="547" w:type="dxa"/>
            <w:tcBorders>
              <w:top w:val="single" w:sz="4" w:space="0" w:color="000000"/>
              <w:left w:val="single" w:sz="4" w:space="0" w:color="000000"/>
              <w:bottom w:val="single" w:sz="4" w:space="0" w:color="000000"/>
            </w:tcBorders>
            <w:shd w:val="clear" w:color="auto" w:fill="auto"/>
          </w:tcPr>
          <w:p w14:paraId="72654276" w14:textId="77777777" w:rsidR="00EF484C" w:rsidRPr="005F664E" w:rsidRDefault="00EF484C" w:rsidP="00CE0758">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31B39D9B" w14:textId="77777777" w:rsidR="00EF484C" w:rsidRPr="005F664E" w:rsidRDefault="00EF484C" w:rsidP="00CE0758">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52B21D26" w14:textId="77777777" w:rsidR="00EF484C" w:rsidRPr="005F664E" w:rsidRDefault="00EF484C" w:rsidP="00CE0758">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16150C7B" w14:textId="77777777" w:rsidR="00EF484C" w:rsidRPr="005F664E" w:rsidRDefault="00EF484C" w:rsidP="00CE0758">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408C7DB6" w14:textId="77777777" w:rsidR="00EF484C" w:rsidRPr="005F664E" w:rsidRDefault="00EF484C" w:rsidP="00CE0758">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68BF7D57" w14:textId="77777777" w:rsidR="00EF484C" w:rsidRPr="005F664E" w:rsidRDefault="00EF484C" w:rsidP="00CE0758">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EF484C" w:rsidRPr="005F664E" w14:paraId="72023B95" w14:textId="77777777" w:rsidTr="00CE0758">
        <w:tc>
          <w:tcPr>
            <w:tcW w:w="547" w:type="dxa"/>
            <w:tcBorders>
              <w:top w:val="single" w:sz="4" w:space="0" w:color="000000"/>
              <w:left w:val="single" w:sz="4" w:space="0" w:color="000000"/>
              <w:bottom w:val="single" w:sz="4" w:space="0" w:color="000000"/>
            </w:tcBorders>
            <w:shd w:val="clear" w:color="auto" w:fill="auto"/>
          </w:tcPr>
          <w:p w14:paraId="2F7CD930" w14:textId="77777777" w:rsidR="00EF484C" w:rsidRPr="005F664E" w:rsidRDefault="00EF484C" w:rsidP="00CE0758">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63A4C0F4" w14:textId="77777777" w:rsidR="00EF484C" w:rsidRPr="005F664E" w:rsidRDefault="00EF484C" w:rsidP="00CE0758">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428B4B86" w14:textId="77777777" w:rsidR="00EF484C" w:rsidRPr="005F664E" w:rsidRDefault="00EF484C" w:rsidP="00CE0758">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74DD2952" w14:textId="77777777" w:rsidR="00EF484C" w:rsidRPr="005F664E" w:rsidRDefault="00EF484C" w:rsidP="00CE0758">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6387203B" w14:textId="77777777" w:rsidR="00EF484C" w:rsidRPr="005F664E" w:rsidRDefault="00EF484C" w:rsidP="00CE0758">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51EC5192" w14:textId="77777777" w:rsidR="00EF484C" w:rsidRPr="005F664E" w:rsidRDefault="00EF484C" w:rsidP="00CE0758">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EF484C" w:rsidRPr="005F664E" w14:paraId="3D6CCB8C" w14:textId="77777777" w:rsidTr="00CE0758">
        <w:tc>
          <w:tcPr>
            <w:tcW w:w="547" w:type="dxa"/>
            <w:tcBorders>
              <w:top w:val="single" w:sz="4" w:space="0" w:color="000000"/>
              <w:left w:val="single" w:sz="4" w:space="0" w:color="000000"/>
              <w:bottom w:val="single" w:sz="4" w:space="0" w:color="000000"/>
            </w:tcBorders>
            <w:shd w:val="clear" w:color="auto" w:fill="auto"/>
          </w:tcPr>
          <w:p w14:paraId="5AB4B265" w14:textId="77777777" w:rsidR="00EF484C" w:rsidRPr="005F664E" w:rsidRDefault="00EF484C" w:rsidP="00CE0758">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612CC2DA" w14:textId="77777777" w:rsidR="00EF484C" w:rsidRPr="005F664E" w:rsidRDefault="00EF484C" w:rsidP="00CE0758">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0D3C1032" w14:textId="77777777" w:rsidR="00EF484C" w:rsidRPr="005F664E" w:rsidRDefault="00EF484C" w:rsidP="00CE0758">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54461053" w14:textId="77777777" w:rsidR="00EF484C" w:rsidRPr="005F664E" w:rsidRDefault="00EF484C" w:rsidP="00CE0758">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1EED28E8" w14:textId="77777777" w:rsidR="00EF484C" w:rsidRPr="005F664E" w:rsidRDefault="00EF484C" w:rsidP="00CE0758">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0B46FD37" w14:textId="77777777" w:rsidR="00EF484C" w:rsidRPr="005F664E" w:rsidRDefault="00EF484C" w:rsidP="00CE0758">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r w:rsidR="00EF484C" w:rsidRPr="005F664E" w14:paraId="1CE51883" w14:textId="77777777" w:rsidTr="00CE0758">
        <w:tc>
          <w:tcPr>
            <w:tcW w:w="547" w:type="dxa"/>
            <w:tcBorders>
              <w:top w:val="single" w:sz="4" w:space="0" w:color="000000"/>
              <w:left w:val="single" w:sz="4" w:space="0" w:color="000000"/>
              <w:bottom w:val="single" w:sz="4" w:space="0" w:color="000000"/>
            </w:tcBorders>
            <w:shd w:val="clear" w:color="auto" w:fill="auto"/>
          </w:tcPr>
          <w:p w14:paraId="11C985EA" w14:textId="77777777" w:rsidR="00EF484C" w:rsidRPr="005F664E" w:rsidRDefault="00EF484C" w:rsidP="00CE0758">
            <w:pPr>
              <w:pStyle w:val="Style35"/>
              <w:widowControl/>
              <w:snapToGrid w:val="0"/>
              <w:rPr>
                <w:rFonts w:ascii="Times New Roman" w:hAnsi="Times New Roman"/>
                <w:sz w:val="20"/>
                <w:szCs w:val="20"/>
              </w:rPr>
            </w:pPr>
          </w:p>
        </w:tc>
        <w:tc>
          <w:tcPr>
            <w:tcW w:w="1963" w:type="dxa"/>
            <w:tcBorders>
              <w:top w:val="single" w:sz="4" w:space="0" w:color="000000"/>
              <w:left w:val="single" w:sz="4" w:space="0" w:color="000000"/>
              <w:bottom w:val="single" w:sz="4" w:space="0" w:color="000000"/>
            </w:tcBorders>
            <w:shd w:val="clear" w:color="auto" w:fill="auto"/>
          </w:tcPr>
          <w:p w14:paraId="7B23237E" w14:textId="77777777" w:rsidR="00EF484C" w:rsidRPr="005F664E" w:rsidRDefault="00EF484C" w:rsidP="00CE0758">
            <w:pPr>
              <w:pStyle w:val="Style35"/>
              <w:widowControl/>
              <w:snapToGrid w:val="0"/>
              <w:rPr>
                <w:rFonts w:ascii="Times New Roman" w:hAnsi="Times New Roman"/>
                <w:sz w:val="20"/>
                <w:szCs w:val="20"/>
              </w:rPr>
            </w:pPr>
          </w:p>
        </w:tc>
        <w:tc>
          <w:tcPr>
            <w:tcW w:w="1392" w:type="dxa"/>
            <w:tcBorders>
              <w:top w:val="single" w:sz="4" w:space="0" w:color="000000"/>
              <w:left w:val="single" w:sz="4" w:space="0" w:color="000000"/>
              <w:bottom w:val="single" w:sz="4" w:space="0" w:color="000000"/>
            </w:tcBorders>
            <w:shd w:val="clear" w:color="auto" w:fill="auto"/>
          </w:tcPr>
          <w:p w14:paraId="0E158F8A" w14:textId="77777777" w:rsidR="00EF484C" w:rsidRPr="005F664E" w:rsidRDefault="00EF484C" w:rsidP="00CE0758">
            <w:pPr>
              <w:pStyle w:val="Style35"/>
              <w:widowControl/>
              <w:snapToGrid w:val="0"/>
              <w:rPr>
                <w:rFonts w:ascii="Times New Roman" w:hAnsi="Times New Roman"/>
                <w:sz w:val="20"/>
                <w:szCs w:val="20"/>
              </w:rPr>
            </w:pPr>
          </w:p>
        </w:tc>
        <w:tc>
          <w:tcPr>
            <w:tcW w:w="2347" w:type="dxa"/>
            <w:tcBorders>
              <w:top w:val="single" w:sz="4" w:space="0" w:color="000000"/>
              <w:left w:val="single" w:sz="4" w:space="0" w:color="000000"/>
              <w:bottom w:val="single" w:sz="4" w:space="0" w:color="000000"/>
            </w:tcBorders>
            <w:shd w:val="clear" w:color="auto" w:fill="auto"/>
          </w:tcPr>
          <w:p w14:paraId="6C3050DC" w14:textId="77777777" w:rsidR="00EF484C" w:rsidRPr="005F664E" w:rsidRDefault="00EF484C" w:rsidP="00CE0758">
            <w:pPr>
              <w:pStyle w:val="Style35"/>
              <w:widowControl/>
              <w:snapToGrid w:val="0"/>
              <w:rPr>
                <w:rFonts w:ascii="Times New Roman" w:hAnsi="Times New Roman"/>
                <w:sz w:val="20"/>
                <w:szCs w:val="20"/>
              </w:rPr>
            </w:pPr>
          </w:p>
        </w:tc>
        <w:tc>
          <w:tcPr>
            <w:tcW w:w="1488" w:type="dxa"/>
            <w:tcBorders>
              <w:top w:val="single" w:sz="4" w:space="0" w:color="000000"/>
              <w:left w:val="single" w:sz="4" w:space="0" w:color="000000"/>
              <w:bottom w:val="single" w:sz="4" w:space="0" w:color="000000"/>
            </w:tcBorders>
            <w:shd w:val="clear" w:color="auto" w:fill="auto"/>
          </w:tcPr>
          <w:p w14:paraId="149AFCD0" w14:textId="77777777" w:rsidR="00EF484C" w:rsidRPr="005F664E" w:rsidRDefault="00EF484C" w:rsidP="00CE0758">
            <w:pPr>
              <w:pStyle w:val="Style35"/>
              <w:widowControl/>
              <w:snapToGrid w:val="0"/>
              <w:rPr>
                <w:rFonts w:ascii="Times New Roman" w:hAnsi="Times New Roman"/>
                <w:sz w:val="20"/>
                <w:szCs w:val="20"/>
              </w:rPr>
            </w:pPr>
          </w:p>
        </w:tc>
        <w:tc>
          <w:tcPr>
            <w:tcW w:w="2653" w:type="dxa"/>
            <w:tcBorders>
              <w:top w:val="single" w:sz="4" w:space="0" w:color="000000"/>
              <w:left w:val="single" w:sz="4" w:space="0" w:color="000000"/>
              <w:bottom w:val="single" w:sz="4" w:space="0" w:color="000000"/>
              <w:right w:val="single" w:sz="4" w:space="0" w:color="000000"/>
            </w:tcBorders>
            <w:shd w:val="clear" w:color="auto" w:fill="auto"/>
          </w:tcPr>
          <w:p w14:paraId="18E178D4" w14:textId="77777777" w:rsidR="00EF484C" w:rsidRPr="005F664E" w:rsidRDefault="00EF484C" w:rsidP="00CE0758">
            <w:pPr>
              <w:pStyle w:val="Style51"/>
              <w:widowControl/>
              <w:snapToGrid w:val="0"/>
              <w:rPr>
                <w:rFonts w:ascii="Times New Roman" w:hAnsi="Times New Roman"/>
                <w:sz w:val="20"/>
                <w:szCs w:val="20"/>
              </w:rPr>
            </w:pPr>
            <w:r w:rsidRPr="005F664E">
              <w:rPr>
                <w:rStyle w:val="FontStyle70"/>
                <w:rFonts w:ascii="Times New Roman" w:hAnsi="Times New Roman"/>
                <w:sz w:val="20"/>
                <w:szCs w:val="20"/>
              </w:rPr>
              <w:t>Własny/użyczony/wynajęty</w:t>
            </w:r>
          </w:p>
        </w:tc>
      </w:tr>
    </w:tbl>
    <w:p w14:paraId="1BEA159C" w14:textId="77777777" w:rsidR="00EF484C" w:rsidRPr="005F664E" w:rsidRDefault="00EF484C" w:rsidP="00EF484C">
      <w:pPr>
        <w:pStyle w:val="Style52"/>
        <w:widowControl/>
        <w:spacing w:before="230" w:line="235" w:lineRule="exact"/>
        <w:jc w:val="both"/>
        <w:rPr>
          <w:rStyle w:val="FontStyle68"/>
          <w:rFonts w:ascii="Times New Roman" w:hAnsi="Times New Roman"/>
          <w:b w:val="0"/>
          <w:sz w:val="20"/>
          <w:szCs w:val="20"/>
        </w:rPr>
      </w:pPr>
      <w:r w:rsidRPr="005F664E">
        <w:rPr>
          <w:rFonts w:ascii="Times New Roman" w:hAnsi="Times New Roman"/>
          <w:sz w:val="20"/>
          <w:szCs w:val="20"/>
        </w:rPr>
        <w:t xml:space="preserve">UWAGA: </w:t>
      </w:r>
      <w:r w:rsidRPr="005F664E">
        <w:rPr>
          <w:rStyle w:val="FontStyle68"/>
          <w:rFonts w:ascii="Times New Roman" w:hAnsi="Times New Roman"/>
          <w:b w:val="0"/>
          <w:sz w:val="20"/>
          <w:szCs w:val="20"/>
        </w:rPr>
        <w:t xml:space="preserve">Powinien tu być wymieniony </w:t>
      </w:r>
      <w:r w:rsidRPr="005F664E">
        <w:rPr>
          <w:rStyle w:val="FontStyle71"/>
          <w:rFonts w:ascii="Times New Roman" w:hAnsi="Times New Roman"/>
          <w:b w:val="0"/>
          <w:sz w:val="20"/>
          <w:szCs w:val="20"/>
        </w:rPr>
        <w:t xml:space="preserve">co najmniej </w:t>
      </w:r>
      <w:r w:rsidRPr="005F664E">
        <w:rPr>
          <w:rStyle w:val="FontStyle68"/>
          <w:rFonts w:ascii="Times New Roman" w:hAnsi="Times New Roman"/>
          <w:b w:val="0"/>
          <w:sz w:val="20"/>
          <w:szCs w:val="20"/>
        </w:rPr>
        <w:t>sprzęt i pojazdy konieczne do wykonania zamówienia wymieniony w SIWZ. W sytuacji gdy nie jest to sprzęt własny Wykonawcy, należy wraz z informacją o podstawie dysponowania zasobami (niepotrzebne skreślić) załączyć do oferty pisemne zobowiązanie innych podmiotów do udostępniania mu potencjału technicznego do wykonania zamówienia.</w:t>
      </w:r>
    </w:p>
    <w:p w14:paraId="7E4BC81A" w14:textId="77777777" w:rsidR="00EF484C" w:rsidRPr="005F664E" w:rsidRDefault="00EF484C" w:rsidP="00EF484C">
      <w:pPr>
        <w:pStyle w:val="Style52"/>
        <w:widowControl/>
        <w:spacing w:before="230" w:line="235" w:lineRule="exact"/>
        <w:jc w:val="both"/>
        <w:rPr>
          <w:rFonts w:ascii="Times New Roman" w:hAnsi="Times New Roman"/>
          <w:sz w:val="20"/>
          <w:szCs w:val="20"/>
        </w:rPr>
      </w:pPr>
    </w:p>
    <w:p w14:paraId="3C4883C2" w14:textId="77777777" w:rsidR="00EF484C" w:rsidRPr="005F664E" w:rsidRDefault="00EF484C" w:rsidP="00EF484C">
      <w:pPr>
        <w:pStyle w:val="Style52"/>
        <w:widowControl/>
        <w:spacing w:before="230" w:line="235" w:lineRule="exact"/>
        <w:jc w:val="both"/>
        <w:rPr>
          <w:rFonts w:ascii="Times New Roman" w:hAnsi="Times New Roman"/>
          <w:sz w:val="20"/>
          <w:szCs w:val="20"/>
        </w:rPr>
      </w:pPr>
    </w:p>
    <w:p w14:paraId="44F37C1F" w14:textId="77777777" w:rsidR="00EF484C" w:rsidRPr="005F664E" w:rsidRDefault="00EF484C" w:rsidP="00EF484C">
      <w:pPr>
        <w:pStyle w:val="Style2"/>
        <w:widowControl/>
        <w:spacing w:line="240" w:lineRule="auto"/>
        <w:jc w:val="both"/>
        <w:rPr>
          <w:rStyle w:val="FontStyle62"/>
          <w:rFonts w:ascii="Times New Roman" w:hAnsi="Times New Roman"/>
        </w:rPr>
      </w:pPr>
      <w:r w:rsidRPr="005F664E">
        <w:rPr>
          <w:rStyle w:val="FontStyle60"/>
          <w:rFonts w:ascii="Times New Roman" w:hAnsi="Times New Roman"/>
          <w:sz w:val="20"/>
          <w:szCs w:val="20"/>
        </w:rPr>
        <w:t>…………………………………., dnia………………</w:t>
      </w:r>
      <w:r>
        <w:rPr>
          <w:rStyle w:val="FontStyle60"/>
          <w:rFonts w:ascii="Times New Roman" w:hAnsi="Times New Roman"/>
          <w:sz w:val="20"/>
          <w:szCs w:val="20"/>
        </w:rPr>
        <w:t xml:space="preserve">            ……………………………………</w:t>
      </w:r>
    </w:p>
    <w:p w14:paraId="4BED9883" w14:textId="77777777" w:rsidR="00EF484C" w:rsidRPr="005F664E" w:rsidRDefault="00EF484C" w:rsidP="00EF484C">
      <w:pPr>
        <w:pStyle w:val="Style16"/>
        <w:widowControl/>
        <w:spacing w:before="43"/>
        <w:jc w:val="both"/>
        <w:rPr>
          <w:rFonts w:ascii="Times New Roman" w:hAnsi="Times New Roman"/>
          <w:sz w:val="20"/>
          <w:szCs w:val="20"/>
        </w:rPr>
      </w:pP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t xml:space="preserve">          pieczęć i podpis osoby upoważnionej</w:t>
      </w:r>
      <w:r w:rsidRPr="005F664E">
        <w:rPr>
          <w:rStyle w:val="FontStyle71"/>
          <w:rFonts w:ascii="Times New Roman" w:hAnsi="Times New Roman"/>
          <w:sz w:val="20"/>
          <w:szCs w:val="20"/>
        </w:rPr>
        <w:t xml:space="preserve">                                                                                                           </w:t>
      </w:r>
    </w:p>
    <w:p w14:paraId="7500BEF7" w14:textId="77777777" w:rsidR="00EF484C" w:rsidRPr="005F664E" w:rsidRDefault="00EF484C" w:rsidP="00EF484C">
      <w:pPr>
        <w:pStyle w:val="Style52"/>
        <w:widowControl/>
        <w:spacing w:before="230" w:line="235" w:lineRule="exact"/>
        <w:jc w:val="both"/>
        <w:rPr>
          <w:rFonts w:ascii="Times New Roman" w:hAnsi="Times New Roman"/>
          <w:sz w:val="20"/>
          <w:szCs w:val="20"/>
        </w:rPr>
      </w:pPr>
    </w:p>
    <w:p w14:paraId="38AB00B8" w14:textId="77777777" w:rsidR="00EF484C" w:rsidRPr="005F664E" w:rsidRDefault="00EF484C" w:rsidP="00EF484C">
      <w:pPr>
        <w:pStyle w:val="Style52"/>
        <w:widowControl/>
        <w:spacing w:before="230" w:line="235" w:lineRule="exact"/>
        <w:jc w:val="both"/>
        <w:rPr>
          <w:rFonts w:ascii="Times New Roman" w:hAnsi="Times New Roman"/>
          <w:sz w:val="20"/>
          <w:szCs w:val="20"/>
        </w:rPr>
      </w:pPr>
    </w:p>
    <w:p w14:paraId="13475768" w14:textId="77777777" w:rsidR="00EF484C" w:rsidRPr="005F664E" w:rsidRDefault="00EF484C" w:rsidP="00EF484C">
      <w:pPr>
        <w:pStyle w:val="Style52"/>
        <w:widowControl/>
        <w:spacing w:before="230" w:line="235" w:lineRule="exact"/>
        <w:jc w:val="both"/>
        <w:rPr>
          <w:rFonts w:ascii="Times New Roman" w:hAnsi="Times New Roman"/>
          <w:sz w:val="20"/>
          <w:szCs w:val="20"/>
        </w:rPr>
      </w:pPr>
    </w:p>
    <w:p w14:paraId="32F0EBFA" w14:textId="77777777" w:rsidR="00EF484C" w:rsidRPr="005F664E" w:rsidRDefault="00EF484C" w:rsidP="00EF484C">
      <w:pPr>
        <w:pStyle w:val="Style52"/>
        <w:widowControl/>
        <w:spacing w:before="230" w:line="235" w:lineRule="exact"/>
        <w:jc w:val="both"/>
        <w:rPr>
          <w:rFonts w:ascii="Times New Roman" w:hAnsi="Times New Roman"/>
          <w:sz w:val="20"/>
          <w:szCs w:val="20"/>
        </w:rPr>
      </w:pPr>
    </w:p>
    <w:p w14:paraId="5F999C54" w14:textId="77777777" w:rsidR="00EF484C" w:rsidRPr="005F664E" w:rsidRDefault="00EF484C" w:rsidP="00EF484C">
      <w:pPr>
        <w:pStyle w:val="Style52"/>
        <w:widowControl/>
        <w:spacing w:before="230" w:line="235" w:lineRule="exact"/>
        <w:jc w:val="both"/>
        <w:rPr>
          <w:rFonts w:ascii="Times New Roman" w:hAnsi="Times New Roman"/>
          <w:sz w:val="20"/>
          <w:szCs w:val="20"/>
        </w:rPr>
      </w:pPr>
    </w:p>
    <w:p w14:paraId="230F196F" w14:textId="77777777" w:rsidR="00EF484C" w:rsidRPr="005F664E" w:rsidRDefault="00EF484C" w:rsidP="00EF484C">
      <w:pPr>
        <w:pStyle w:val="Style52"/>
        <w:widowControl/>
        <w:spacing w:before="230" w:line="235" w:lineRule="exact"/>
        <w:jc w:val="both"/>
        <w:rPr>
          <w:rFonts w:ascii="Times New Roman" w:hAnsi="Times New Roman"/>
          <w:sz w:val="20"/>
          <w:szCs w:val="20"/>
        </w:rPr>
      </w:pPr>
    </w:p>
    <w:p w14:paraId="154F85C7" w14:textId="77777777" w:rsidR="00EF484C" w:rsidRPr="005F664E" w:rsidRDefault="00EF484C" w:rsidP="00EF484C">
      <w:pPr>
        <w:pStyle w:val="Style52"/>
        <w:widowControl/>
        <w:spacing w:before="230" w:line="235" w:lineRule="exact"/>
        <w:jc w:val="both"/>
        <w:rPr>
          <w:rFonts w:ascii="Times New Roman" w:hAnsi="Times New Roman"/>
          <w:sz w:val="20"/>
          <w:szCs w:val="20"/>
        </w:rPr>
      </w:pPr>
    </w:p>
    <w:p w14:paraId="26CBDD97" w14:textId="77777777" w:rsidR="00EF484C" w:rsidRPr="005F664E" w:rsidRDefault="00EF484C" w:rsidP="00EF484C">
      <w:pPr>
        <w:pStyle w:val="Style52"/>
        <w:widowControl/>
        <w:spacing w:before="230" w:line="235" w:lineRule="exact"/>
        <w:jc w:val="both"/>
        <w:rPr>
          <w:rFonts w:ascii="Times New Roman" w:hAnsi="Times New Roman"/>
          <w:sz w:val="20"/>
          <w:szCs w:val="20"/>
        </w:rPr>
      </w:pPr>
    </w:p>
    <w:p w14:paraId="7600A977" w14:textId="77777777" w:rsidR="00EF484C" w:rsidRPr="005F664E" w:rsidRDefault="00EF484C" w:rsidP="00EF484C">
      <w:pPr>
        <w:pStyle w:val="Style52"/>
        <w:widowControl/>
        <w:spacing w:before="230" w:line="235" w:lineRule="exact"/>
        <w:jc w:val="both"/>
        <w:rPr>
          <w:rFonts w:ascii="Times New Roman" w:hAnsi="Times New Roman"/>
          <w:sz w:val="20"/>
          <w:szCs w:val="20"/>
        </w:rPr>
      </w:pPr>
    </w:p>
    <w:p w14:paraId="1272429A" w14:textId="77777777" w:rsidR="00EF484C" w:rsidRDefault="00EF484C" w:rsidP="00EF484C">
      <w:pPr>
        <w:pStyle w:val="Style52"/>
        <w:widowControl/>
        <w:spacing w:before="230" w:line="235" w:lineRule="exact"/>
        <w:jc w:val="both"/>
        <w:rPr>
          <w:rFonts w:ascii="Times New Roman" w:hAnsi="Times New Roman"/>
          <w:sz w:val="20"/>
          <w:szCs w:val="20"/>
        </w:rPr>
      </w:pPr>
    </w:p>
    <w:p w14:paraId="4471D7E6" w14:textId="77777777" w:rsidR="00EF484C" w:rsidRDefault="00EF484C" w:rsidP="00EF484C">
      <w:pPr>
        <w:pStyle w:val="Style52"/>
        <w:widowControl/>
        <w:spacing w:before="230" w:line="235" w:lineRule="exact"/>
        <w:jc w:val="both"/>
        <w:rPr>
          <w:rFonts w:ascii="Times New Roman" w:hAnsi="Times New Roman"/>
          <w:sz w:val="20"/>
          <w:szCs w:val="20"/>
        </w:rPr>
      </w:pPr>
    </w:p>
    <w:p w14:paraId="5E74771B" w14:textId="77777777" w:rsidR="00EF484C" w:rsidRPr="005F664E" w:rsidRDefault="00EF484C" w:rsidP="00EF484C">
      <w:pPr>
        <w:pStyle w:val="Style52"/>
        <w:widowControl/>
        <w:spacing w:before="230" w:line="235" w:lineRule="exact"/>
        <w:jc w:val="both"/>
        <w:rPr>
          <w:rFonts w:ascii="Times New Roman" w:hAnsi="Times New Roman"/>
          <w:sz w:val="20"/>
          <w:szCs w:val="20"/>
        </w:rPr>
      </w:pPr>
    </w:p>
    <w:p w14:paraId="32EEE687" w14:textId="77777777" w:rsidR="00EF484C" w:rsidRDefault="00EF484C" w:rsidP="00EF484C">
      <w:pPr>
        <w:pStyle w:val="Style52"/>
        <w:widowControl/>
        <w:spacing w:before="230" w:line="235" w:lineRule="exact"/>
        <w:ind w:left="6480"/>
        <w:jc w:val="right"/>
        <w:rPr>
          <w:rStyle w:val="FontStyle59"/>
          <w:rFonts w:ascii="Times New Roman" w:hAnsi="Times New Roman"/>
          <w:sz w:val="20"/>
          <w:szCs w:val="20"/>
        </w:rPr>
      </w:pPr>
    </w:p>
    <w:p w14:paraId="350A3DDF" w14:textId="264151E1" w:rsidR="00EF484C" w:rsidRPr="005F664E" w:rsidRDefault="00EF484C" w:rsidP="00EF484C">
      <w:pPr>
        <w:pStyle w:val="Style52"/>
        <w:widowControl/>
        <w:spacing w:before="230" w:line="235" w:lineRule="exact"/>
        <w:ind w:left="6480"/>
        <w:jc w:val="right"/>
        <w:rPr>
          <w:rFonts w:ascii="Times New Roman" w:hAnsi="Times New Roman"/>
          <w:sz w:val="20"/>
          <w:szCs w:val="20"/>
        </w:rPr>
      </w:pPr>
      <w:r w:rsidRPr="005F664E">
        <w:rPr>
          <w:rStyle w:val="FontStyle59"/>
          <w:rFonts w:ascii="Times New Roman" w:hAnsi="Times New Roman"/>
          <w:sz w:val="20"/>
          <w:szCs w:val="20"/>
        </w:rPr>
        <w:lastRenderedPageBreak/>
        <w:t>ZAŁĄCZNIK NR 5</w:t>
      </w:r>
    </w:p>
    <w:p w14:paraId="64F45F8A" w14:textId="77777777" w:rsidR="00EF484C" w:rsidRPr="005F664E" w:rsidRDefault="00EF484C" w:rsidP="00EF484C">
      <w:pPr>
        <w:pStyle w:val="Style32"/>
        <w:widowControl/>
        <w:spacing w:before="101" w:line="240" w:lineRule="auto"/>
        <w:rPr>
          <w:rFonts w:ascii="Times New Roman" w:hAnsi="Times New Roman"/>
          <w:sz w:val="20"/>
          <w:szCs w:val="20"/>
        </w:rPr>
      </w:pPr>
    </w:p>
    <w:p w14:paraId="0E020E92" w14:textId="77777777" w:rsidR="00EF484C" w:rsidRPr="005F664E" w:rsidRDefault="00EF484C" w:rsidP="00EF484C">
      <w:pPr>
        <w:pStyle w:val="Style32"/>
        <w:widowControl/>
        <w:spacing w:before="101" w:line="240" w:lineRule="auto"/>
        <w:ind w:left="806"/>
        <w:jc w:val="center"/>
        <w:rPr>
          <w:rStyle w:val="FontStyle71"/>
          <w:rFonts w:ascii="Times New Roman" w:hAnsi="Times New Roman"/>
          <w:sz w:val="20"/>
          <w:szCs w:val="20"/>
        </w:rPr>
      </w:pPr>
      <w:r w:rsidRPr="005F664E">
        <w:rPr>
          <w:rStyle w:val="FontStyle60"/>
          <w:rFonts w:ascii="Times New Roman" w:hAnsi="Times New Roman"/>
          <w:sz w:val="20"/>
          <w:szCs w:val="20"/>
        </w:rPr>
        <w:t>„WYKAZ OSÓB, KTÓRYMI DYSPONUJE LUB BĘDZIE DYSPONOWAŁ WYKONAWCA”</w:t>
      </w:r>
    </w:p>
    <w:p w14:paraId="7FF5BDEB" w14:textId="77777777" w:rsidR="00EF484C" w:rsidRPr="005F664E" w:rsidRDefault="00EF484C" w:rsidP="00EF484C">
      <w:pPr>
        <w:pStyle w:val="Style32"/>
        <w:widowControl/>
        <w:spacing w:before="101" w:line="240" w:lineRule="auto"/>
        <w:ind w:left="806"/>
        <w:jc w:val="center"/>
        <w:rPr>
          <w:rFonts w:ascii="Times New Roman" w:hAnsi="Times New Roman"/>
          <w:sz w:val="20"/>
          <w:szCs w:val="20"/>
        </w:rPr>
      </w:pPr>
      <w:r w:rsidRPr="005F664E">
        <w:rPr>
          <w:rStyle w:val="FontStyle71"/>
          <w:rFonts w:ascii="Times New Roman" w:hAnsi="Times New Roman"/>
          <w:sz w:val="20"/>
          <w:szCs w:val="20"/>
        </w:rPr>
        <w:t>Oświadczam/y/, że zamówienie niniejsze wykonywać będą następujące osoby:</w:t>
      </w:r>
    </w:p>
    <w:p w14:paraId="1183DA22" w14:textId="77777777" w:rsidR="00EF484C" w:rsidRPr="005F664E" w:rsidRDefault="00EF484C" w:rsidP="00EF484C">
      <w:pPr>
        <w:widowControl/>
        <w:spacing w:after="322" w:line="1" w:lineRule="exact"/>
        <w:rPr>
          <w:rFonts w:ascii="Times New Roman" w:hAnsi="Times New Roman"/>
          <w:sz w:val="20"/>
          <w:szCs w:val="20"/>
        </w:rPr>
      </w:pPr>
    </w:p>
    <w:tbl>
      <w:tblPr>
        <w:tblW w:w="10646" w:type="dxa"/>
        <w:tblInd w:w="-803" w:type="dxa"/>
        <w:tblLayout w:type="fixed"/>
        <w:tblCellMar>
          <w:left w:w="40" w:type="dxa"/>
          <w:right w:w="40" w:type="dxa"/>
        </w:tblCellMar>
        <w:tblLook w:val="0000" w:firstRow="0" w:lastRow="0" w:firstColumn="0" w:lastColumn="0" w:noHBand="0" w:noVBand="0"/>
      </w:tblPr>
      <w:tblGrid>
        <w:gridCol w:w="417"/>
        <w:gridCol w:w="2127"/>
        <w:gridCol w:w="2410"/>
        <w:gridCol w:w="3402"/>
        <w:gridCol w:w="2290"/>
      </w:tblGrid>
      <w:tr w:rsidR="00EF484C" w:rsidRPr="005F664E" w14:paraId="145F9F3C" w14:textId="77777777" w:rsidTr="00CE0758">
        <w:tc>
          <w:tcPr>
            <w:tcW w:w="417" w:type="dxa"/>
            <w:tcBorders>
              <w:top w:val="single" w:sz="4" w:space="0" w:color="000000"/>
              <w:left w:val="single" w:sz="4" w:space="0" w:color="000000"/>
              <w:bottom w:val="single" w:sz="4" w:space="0" w:color="000000"/>
            </w:tcBorders>
            <w:shd w:val="clear" w:color="auto" w:fill="auto"/>
            <w:vAlign w:val="center"/>
          </w:tcPr>
          <w:p w14:paraId="0A540446" w14:textId="77777777" w:rsidR="00EF484C" w:rsidRPr="005F664E" w:rsidRDefault="00EF484C" w:rsidP="00CE0758">
            <w:pPr>
              <w:pStyle w:val="Style39"/>
              <w:widowControl/>
              <w:snapToGrid w:val="0"/>
              <w:spacing w:line="240" w:lineRule="auto"/>
              <w:rPr>
                <w:rStyle w:val="FontStyle71"/>
                <w:rFonts w:ascii="Times New Roman" w:hAnsi="Times New Roman"/>
                <w:sz w:val="20"/>
                <w:szCs w:val="20"/>
              </w:rPr>
            </w:pPr>
            <w:r w:rsidRPr="005F664E">
              <w:rPr>
                <w:rStyle w:val="FontStyle71"/>
                <w:rFonts w:ascii="Times New Roman" w:hAnsi="Times New Roman"/>
                <w:sz w:val="20"/>
                <w:szCs w:val="20"/>
              </w:rPr>
              <w:t>Lp.</w:t>
            </w:r>
          </w:p>
        </w:tc>
        <w:tc>
          <w:tcPr>
            <w:tcW w:w="2127" w:type="dxa"/>
            <w:tcBorders>
              <w:top w:val="single" w:sz="4" w:space="0" w:color="000000"/>
              <w:left w:val="single" w:sz="4" w:space="0" w:color="000000"/>
              <w:bottom w:val="single" w:sz="4" w:space="0" w:color="000000"/>
            </w:tcBorders>
            <w:shd w:val="clear" w:color="auto" w:fill="auto"/>
            <w:vAlign w:val="center"/>
          </w:tcPr>
          <w:p w14:paraId="5434B491" w14:textId="77777777" w:rsidR="00EF484C" w:rsidRPr="005F664E" w:rsidRDefault="00EF484C" w:rsidP="00CE0758">
            <w:pPr>
              <w:pStyle w:val="Style39"/>
              <w:widowControl/>
              <w:snapToGrid w:val="0"/>
              <w:spacing w:line="230" w:lineRule="exact"/>
              <w:rPr>
                <w:rStyle w:val="FontStyle71"/>
                <w:rFonts w:ascii="Times New Roman" w:hAnsi="Times New Roman"/>
                <w:sz w:val="20"/>
                <w:szCs w:val="20"/>
              </w:rPr>
            </w:pPr>
            <w:r w:rsidRPr="005F664E">
              <w:rPr>
                <w:rStyle w:val="FontStyle71"/>
                <w:rFonts w:ascii="Times New Roman" w:hAnsi="Times New Roman"/>
                <w:sz w:val="20"/>
                <w:szCs w:val="20"/>
              </w:rPr>
              <w:t>Imię i nazwisko</w:t>
            </w:r>
          </w:p>
        </w:tc>
        <w:tc>
          <w:tcPr>
            <w:tcW w:w="2410" w:type="dxa"/>
            <w:tcBorders>
              <w:top w:val="single" w:sz="4" w:space="0" w:color="000000"/>
              <w:left w:val="single" w:sz="4" w:space="0" w:color="000000"/>
              <w:bottom w:val="single" w:sz="4" w:space="0" w:color="000000"/>
            </w:tcBorders>
            <w:shd w:val="clear" w:color="auto" w:fill="auto"/>
            <w:vAlign w:val="center"/>
          </w:tcPr>
          <w:p w14:paraId="04FFEEEE" w14:textId="77777777" w:rsidR="00EF484C" w:rsidRPr="005F664E" w:rsidRDefault="00EF484C" w:rsidP="00CE0758">
            <w:pPr>
              <w:pStyle w:val="Style39"/>
              <w:widowControl/>
              <w:snapToGrid w:val="0"/>
              <w:spacing w:line="230" w:lineRule="exact"/>
              <w:rPr>
                <w:rStyle w:val="FontStyle71"/>
                <w:rFonts w:ascii="Times New Roman" w:hAnsi="Times New Roman"/>
                <w:sz w:val="20"/>
                <w:szCs w:val="20"/>
              </w:rPr>
            </w:pPr>
            <w:r w:rsidRPr="005F664E">
              <w:rPr>
                <w:rStyle w:val="FontStyle71"/>
                <w:rFonts w:ascii="Times New Roman" w:hAnsi="Times New Roman"/>
                <w:sz w:val="20"/>
                <w:szCs w:val="20"/>
              </w:rPr>
              <w:t>Pełniona funkcja/zakres czynności</w:t>
            </w:r>
          </w:p>
        </w:tc>
        <w:tc>
          <w:tcPr>
            <w:tcW w:w="3402" w:type="dxa"/>
            <w:tcBorders>
              <w:top w:val="single" w:sz="4" w:space="0" w:color="000000"/>
              <w:left w:val="single" w:sz="4" w:space="0" w:color="000000"/>
              <w:bottom w:val="single" w:sz="4" w:space="0" w:color="000000"/>
            </w:tcBorders>
            <w:shd w:val="clear" w:color="auto" w:fill="auto"/>
            <w:vAlign w:val="center"/>
          </w:tcPr>
          <w:p w14:paraId="697DC22D" w14:textId="77777777" w:rsidR="00EF484C" w:rsidRPr="005F664E" w:rsidRDefault="00EF484C" w:rsidP="00CE0758">
            <w:pPr>
              <w:pStyle w:val="Style39"/>
              <w:widowControl/>
              <w:snapToGrid w:val="0"/>
              <w:spacing w:line="230" w:lineRule="exact"/>
              <w:ind w:left="331"/>
              <w:rPr>
                <w:rStyle w:val="FontStyle71"/>
                <w:rFonts w:ascii="Times New Roman" w:hAnsi="Times New Roman"/>
                <w:sz w:val="20"/>
                <w:szCs w:val="20"/>
              </w:rPr>
            </w:pPr>
            <w:r w:rsidRPr="005F664E">
              <w:rPr>
                <w:rStyle w:val="FontStyle71"/>
                <w:rFonts w:ascii="Times New Roman" w:hAnsi="Times New Roman"/>
                <w:sz w:val="20"/>
                <w:szCs w:val="20"/>
              </w:rPr>
              <w:t>Wykształcenie/kwalifikacje zawodowe/doświadczenie/ uprawnienia/zakres/numer/</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F2E83" w14:textId="77777777" w:rsidR="00EF484C" w:rsidRPr="005F664E" w:rsidRDefault="00EF484C" w:rsidP="00CE0758">
            <w:pPr>
              <w:pStyle w:val="Style39"/>
              <w:widowControl/>
              <w:snapToGrid w:val="0"/>
              <w:spacing w:line="230" w:lineRule="exact"/>
              <w:ind w:left="10" w:hanging="10"/>
              <w:jc w:val="center"/>
              <w:rPr>
                <w:rStyle w:val="FontStyle71"/>
                <w:rFonts w:ascii="Times New Roman" w:hAnsi="Times New Roman"/>
                <w:sz w:val="20"/>
                <w:szCs w:val="20"/>
              </w:rPr>
            </w:pPr>
            <w:r w:rsidRPr="005F664E">
              <w:rPr>
                <w:rStyle w:val="FontStyle71"/>
                <w:rFonts w:ascii="Times New Roman" w:hAnsi="Times New Roman"/>
                <w:sz w:val="20"/>
                <w:szCs w:val="20"/>
              </w:rPr>
              <w:t>Informacja</w:t>
            </w:r>
          </w:p>
          <w:p w14:paraId="47F81C39" w14:textId="77777777" w:rsidR="00EF484C" w:rsidRPr="005F664E" w:rsidRDefault="00EF484C" w:rsidP="00CE0758">
            <w:pPr>
              <w:pStyle w:val="Style39"/>
              <w:widowControl/>
              <w:snapToGrid w:val="0"/>
              <w:spacing w:line="230" w:lineRule="exact"/>
              <w:ind w:left="10" w:hanging="10"/>
              <w:jc w:val="center"/>
              <w:rPr>
                <w:rFonts w:ascii="Times New Roman" w:hAnsi="Times New Roman"/>
                <w:sz w:val="20"/>
                <w:szCs w:val="20"/>
              </w:rPr>
            </w:pPr>
            <w:r w:rsidRPr="005F664E">
              <w:rPr>
                <w:rStyle w:val="FontStyle71"/>
                <w:rFonts w:ascii="Times New Roman" w:hAnsi="Times New Roman"/>
                <w:sz w:val="20"/>
                <w:szCs w:val="20"/>
              </w:rPr>
              <w:t>o podstawie dysponowania zasobami</w:t>
            </w:r>
          </w:p>
        </w:tc>
      </w:tr>
      <w:tr w:rsidR="00EF484C" w:rsidRPr="005F664E" w14:paraId="1DE79638" w14:textId="77777777" w:rsidTr="00CE0758">
        <w:tc>
          <w:tcPr>
            <w:tcW w:w="417" w:type="dxa"/>
            <w:tcBorders>
              <w:top w:val="single" w:sz="4" w:space="0" w:color="000000"/>
              <w:left w:val="single" w:sz="4" w:space="0" w:color="000000"/>
              <w:bottom w:val="single" w:sz="4" w:space="0" w:color="000000"/>
            </w:tcBorders>
            <w:shd w:val="clear" w:color="auto" w:fill="auto"/>
          </w:tcPr>
          <w:p w14:paraId="336C832F" w14:textId="77777777" w:rsidR="00EF484C" w:rsidRPr="005F664E" w:rsidRDefault="00EF484C" w:rsidP="00CE0758">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64F1795D" w14:textId="77777777" w:rsidR="00EF484C" w:rsidRPr="005F664E" w:rsidRDefault="00EF484C" w:rsidP="00CE0758">
            <w:pPr>
              <w:pStyle w:val="Style35"/>
              <w:widowControl/>
              <w:snapToGrid w:val="0"/>
              <w:rPr>
                <w:rFonts w:ascii="Times New Roman" w:hAnsi="Times New Roman"/>
                <w:sz w:val="20"/>
                <w:szCs w:val="20"/>
              </w:rPr>
            </w:pPr>
          </w:p>
          <w:p w14:paraId="1EC9D614" w14:textId="77777777" w:rsidR="00EF484C" w:rsidRPr="005F664E" w:rsidRDefault="00EF484C" w:rsidP="00CE0758">
            <w:pPr>
              <w:pStyle w:val="Style35"/>
              <w:widowControl/>
              <w:snapToGrid w:val="0"/>
              <w:rPr>
                <w:rFonts w:ascii="Times New Roman" w:hAnsi="Times New Roman"/>
                <w:sz w:val="20"/>
                <w:szCs w:val="20"/>
              </w:rPr>
            </w:pPr>
          </w:p>
          <w:p w14:paraId="40268951" w14:textId="77777777" w:rsidR="00EF484C" w:rsidRPr="005F664E" w:rsidRDefault="00EF484C" w:rsidP="00CE0758">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216ED047" w14:textId="77777777" w:rsidR="00EF484C" w:rsidRPr="005F664E" w:rsidRDefault="00EF484C" w:rsidP="00CE0758">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33390431" w14:textId="77777777" w:rsidR="00EF484C" w:rsidRPr="005F664E" w:rsidRDefault="00EF484C" w:rsidP="00CE0758">
            <w:pPr>
              <w:pStyle w:val="Style35"/>
              <w:widowControl/>
              <w:snapToGrid w:val="0"/>
              <w:rPr>
                <w:rFonts w:ascii="Times New Roman" w:hAnsi="Times New Roman"/>
                <w:sz w:val="20"/>
                <w:szCs w:val="20"/>
              </w:rPr>
            </w:pPr>
          </w:p>
          <w:p w14:paraId="2D62A1D2" w14:textId="77777777" w:rsidR="00EF484C" w:rsidRPr="005F664E" w:rsidRDefault="00EF484C" w:rsidP="00CE0758">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3BE6BCD9" w14:textId="77777777" w:rsidR="00EF484C" w:rsidRPr="005F664E" w:rsidRDefault="00EF484C" w:rsidP="00CE0758">
            <w:pPr>
              <w:pStyle w:val="Style17"/>
              <w:widowControl/>
              <w:snapToGrid w:val="0"/>
              <w:ind w:right="562"/>
              <w:rPr>
                <w:rFonts w:ascii="Times New Roman" w:hAnsi="Times New Roman"/>
                <w:sz w:val="20"/>
                <w:szCs w:val="20"/>
              </w:rPr>
            </w:pPr>
            <w:r w:rsidRPr="005F664E">
              <w:rPr>
                <w:rStyle w:val="FontStyle68"/>
                <w:rFonts w:ascii="Times New Roman" w:hAnsi="Times New Roman"/>
                <w:sz w:val="20"/>
                <w:szCs w:val="20"/>
              </w:rPr>
              <w:t>Własne/oddane do dyspozycji</w:t>
            </w:r>
          </w:p>
        </w:tc>
      </w:tr>
      <w:tr w:rsidR="00EF484C" w:rsidRPr="005F664E" w14:paraId="0990A030" w14:textId="77777777" w:rsidTr="00CE0758">
        <w:tc>
          <w:tcPr>
            <w:tcW w:w="417" w:type="dxa"/>
            <w:tcBorders>
              <w:top w:val="single" w:sz="4" w:space="0" w:color="000000"/>
              <w:left w:val="single" w:sz="4" w:space="0" w:color="000000"/>
              <w:bottom w:val="single" w:sz="4" w:space="0" w:color="000000"/>
            </w:tcBorders>
            <w:shd w:val="clear" w:color="auto" w:fill="auto"/>
          </w:tcPr>
          <w:p w14:paraId="587A9D76" w14:textId="77777777" w:rsidR="00EF484C" w:rsidRPr="005F664E" w:rsidRDefault="00EF484C" w:rsidP="00CE0758">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72F79DC4" w14:textId="77777777" w:rsidR="00EF484C" w:rsidRPr="005F664E" w:rsidRDefault="00EF484C" w:rsidP="00CE0758">
            <w:pPr>
              <w:pStyle w:val="Style35"/>
              <w:widowControl/>
              <w:snapToGrid w:val="0"/>
              <w:rPr>
                <w:rFonts w:ascii="Times New Roman" w:hAnsi="Times New Roman"/>
                <w:sz w:val="20"/>
                <w:szCs w:val="20"/>
              </w:rPr>
            </w:pPr>
          </w:p>
          <w:p w14:paraId="206C699B" w14:textId="77777777" w:rsidR="00EF484C" w:rsidRPr="005F664E" w:rsidRDefault="00EF484C" w:rsidP="00CE0758">
            <w:pPr>
              <w:pStyle w:val="Style35"/>
              <w:widowControl/>
              <w:snapToGrid w:val="0"/>
              <w:rPr>
                <w:rFonts w:ascii="Times New Roman" w:hAnsi="Times New Roman"/>
                <w:sz w:val="20"/>
                <w:szCs w:val="20"/>
              </w:rPr>
            </w:pPr>
          </w:p>
          <w:p w14:paraId="7A1C2D75" w14:textId="77777777" w:rsidR="00EF484C" w:rsidRPr="005F664E" w:rsidRDefault="00EF484C" w:rsidP="00CE0758">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2608CCA7" w14:textId="77777777" w:rsidR="00EF484C" w:rsidRPr="005F664E" w:rsidRDefault="00EF484C" w:rsidP="00CE0758">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3A9FF2EB" w14:textId="77777777" w:rsidR="00EF484C" w:rsidRPr="005F664E" w:rsidRDefault="00EF484C" w:rsidP="00CE0758">
            <w:pPr>
              <w:pStyle w:val="Style35"/>
              <w:widowControl/>
              <w:snapToGrid w:val="0"/>
              <w:rPr>
                <w:rFonts w:ascii="Times New Roman" w:hAnsi="Times New Roman"/>
                <w:sz w:val="20"/>
                <w:szCs w:val="20"/>
              </w:rPr>
            </w:pPr>
          </w:p>
          <w:p w14:paraId="2536E974" w14:textId="77777777" w:rsidR="00EF484C" w:rsidRPr="005F664E" w:rsidRDefault="00EF484C" w:rsidP="00CE0758">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46A6D6F0" w14:textId="77777777" w:rsidR="00EF484C" w:rsidRPr="005F664E" w:rsidRDefault="00EF484C" w:rsidP="00CE0758">
            <w:pPr>
              <w:pStyle w:val="Style17"/>
              <w:widowControl/>
              <w:snapToGrid w:val="0"/>
              <w:spacing w:line="211" w:lineRule="exact"/>
              <w:ind w:right="605"/>
              <w:rPr>
                <w:rFonts w:ascii="Times New Roman" w:hAnsi="Times New Roman"/>
                <w:sz w:val="20"/>
                <w:szCs w:val="20"/>
              </w:rPr>
            </w:pPr>
            <w:r w:rsidRPr="005F664E">
              <w:rPr>
                <w:rStyle w:val="FontStyle68"/>
                <w:rFonts w:ascii="Times New Roman" w:hAnsi="Times New Roman"/>
                <w:sz w:val="20"/>
                <w:szCs w:val="20"/>
              </w:rPr>
              <w:t>Własne/oddane do dyspozycji</w:t>
            </w:r>
          </w:p>
        </w:tc>
      </w:tr>
      <w:tr w:rsidR="00EF484C" w:rsidRPr="005F664E" w14:paraId="7EC8381C" w14:textId="77777777" w:rsidTr="00CE0758">
        <w:tc>
          <w:tcPr>
            <w:tcW w:w="417" w:type="dxa"/>
            <w:tcBorders>
              <w:top w:val="single" w:sz="4" w:space="0" w:color="000000"/>
              <w:left w:val="single" w:sz="4" w:space="0" w:color="000000"/>
              <w:bottom w:val="single" w:sz="4" w:space="0" w:color="000000"/>
            </w:tcBorders>
            <w:shd w:val="clear" w:color="auto" w:fill="auto"/>
          </w:tcPr>
          <w:p w14:paraId="0C5E139A" w14:textId="77777777" w:rsidR="00EF484C" w:rsidRPr="005F664E" w:rsidRDefault="00EF484C" w:rsidP="00CE0758">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1022BD56" w14:textId="77777777" w:rsidR="00EF484C" w:rsidRPr="005F664E" w:rsidRDefault="00EF484C" w:rsidP="00CE0758">
            <w:pPr>
              <w:pStyle w:val="Style35"/>
              <w:widowControl/>
              <w:snapToGrid w:val="0"/>
              <w:rPr>
                <w:rFonts w:ascii="Times New Roman" w:hAnsi="Times New Roman"/>
                <w:sz w:val="20"/>
                <w:szCs w:val="20"/>
              </w:rPr>
            </w:pPr>
          </w:p>
          <w:p w14:paraId="1FC63D2C" w14:textId="77777777" w:rsidR="00EF484C" w:rsidRPr="005F664E" w:rsidRDefault="00EF484C" w:rsidP="00CE0758">
            <w:pPr>
              <w:pStyle w:val="Style35"/>
              <w:widowControl/>
              <w:snapToGrid w:val="0"/>
              <w:rPr>
                <w:rFonts w:ascii="Times New Roman" w:hAnsi="Times New Roman"/>
                <w:sz w:val="20"/>
                <w:szCs w:val="20"/>
              </w:rPr>
            </w:pPr>
          </w:p>
          <w:p w14:paraId="13258BEA" w14:textId="77777777" w:rsidR="00EF484C" w:rsidRPr="005F664E" w:rsidRDefault="00EF484C" w:rsidP="00CE0758">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22755C10" w14:textId="77777777" w:rsidR="00EF484C" w:rsidRPr="005F664E" w:rsidRDefault="00EF484C" w:rsidP="00CE0758">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0B59934E" w14:textId="77777777" w:rsidR="00EF484C" w:rsidRPr="005F664E" w:rsidRDefault="00EF484C" w:rsidP="00CE0758">
            <w:pPr>
              <w:pStyle w:val="Style35"/>
              <w:widowControl/>
              <w:snapToGrid w:val="0"/>
              <w:rPr>
                <w:rFonts w:ascii="Times New Roman" w:hAnsi="Times New Roman"/>
                <w:sz w:val="20"/>
                <w:szCs w:val="20"/>
              </w:rPr>
            </w:pPr>
          </w:p>
          <w:p w14:paraId="0674C160" w14:textId="77777777" w:rsidR="00EF484C" w:rsidRPr="005F664E" w:rsidRDefault="00EF484C" w:rsidP="00CE0758">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482B2F87" w14:textId="77777777" w:rsidR="00EF484C" w:rsidRPr="005F664E" w:rsidRDefault="00EF484C" w:rsidP="00CE0758">
            <w:pPr>
              <w:pStyle w:val="Style17"/>
              <w:widowControl/>
              <w:snapToGrid w:val="0"/>
              <w:spacing w:line="211" w:lineRule="exact"/>
              <w:ind w:left="5" w:hanging="5"/>
              <w:rPr>
                <w:rStyle w:val="FontStyle68"/>
                <w:rFonts w:ascii="Times New Roman" w:hAnsi="Times New Roman"/>
                <w:sz w:val="20"/>
                <w:szCs w:val="20"/>
              </w:rPr>
            </w:pPr>
            <w:r w:rsidRPr="005F664E">
              <w:rPr>
                <w:rStyle w:val="FontStyle68"/>
                <w:rFonts w:ascii="Times New Roman" w:hAnsi="Times New Roman"/>
                <w:sz w:val="20"/>
                <w:szCs w:val="20"/>
              </w:rPr>
              <w:t xml:space="preserve">Własne/oddane </w:t>
            </w:r>
          </w:p>
          <w:p w14:paraId="3BCB3BF7" w14:textId="77777777" w:rsidR="00EF484C" w:rsidRPr="005F664E" w:rsidRDefault="00EF484C" w:rsidP="00CE0758">
            <w:pPr>
              <w:pStyle w:val="Style17"/>
              <w:widowControl/>
              <w:snapToGrid w:val="0"/>
              <w:spacing w:line="211" w:lineRule="exact"/>
              <w:ind w:left="5" w:hanging="5"/>
              <w:rPr>
                <w:rFonts w:ascii="Times New Roman" w:hAnsi="Times New Roman"/>
                <w:sz w:val="20"/>
                <w:szCs w:val="20"/>
              </w:rPr>
            </w:pPr>
            <w:r w:rsidRPr="005F664E">
              <w:rPr>
                <w:rStyle w:val="FontStyle68"/>
                <w:rFonts w:ascii="Times New Roman" w:hAnsi="Times New Roman"/>
                <w:sz w:val="20"/>
                <w:szCs w:val="20"/>
              </w:rPr>
              <w:t>do dyspozycji</w:t>
            </w:r>
          </w:p>
        </w:tc>
      </w:tr>
      <w:tr w:rsidR="00EF484C" w:rsidRPr="005F664E" w14:paraId="4AD3072D" w14:textId="77777777" w:rsidTr="00CE0758">
        <w:tc>
          <w:tcPr>
            <w:tcW w:w="417" w:type="dxa"/>
            <w:tcBorders>
              <w:top w:val="single" w:sz="4" w:space="0" w:color="000000"/>
              <w:left w:val="single" w:sz="4" w:space="0" w:color="000000"/>
              <w:bottom w:val="single" w:sz="4" w:space="0" w:color="000000"/>
            </w:tcBorders>
            <w:shd w:val="clear" w:color="auto" w:fill="auto"/>
          </w:tcPr>
          <w:p w14:paraId="621D9204" w14:textId="77777777" w:rsidR="00EF484C" w:rsidRPr="005F664E" w:rsidRDefault="00EF484C" w:rsidP="00CE0758">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2377896F" w14:textId="77777777" w:rsidR="00EF484C" w:rsidRPr="005F664E" w:rsidRDefault="00EF484C" w:rsidP="00CE0758">
            <w:pPr>
              <w:pStyle w:val="Style35"/>
              <w:widowControl/>
              <w:snapToGrid w:val="0"/>
              <w:rPr>
                <w:rFonts w:ascii="Times New Roman" w:hAnsi="Times New Roman"/>
                <w:sz w:val="20"/>
                <w:szCs w:val="20"/>
              </w:rPr>
            </w:pPr>
          </w:p>
          <w:p w14:paraId="3BE022F8" w14:textId="77777777" w:rsidR="00EF484C" w:rsidRPr="005F664E" w:rsidRDefault="00EF484C" w:rsidP="00CE0758">
            <w:pPr>
              <w:pStyle w:val="Style35"/>
              <w:widowControl/>
              <w:snapToGrid w:val="0"/>
              <w:rPr>
                <w:rFonts w:ascii="Times New Roman" w:hAnsi="Times New Roman"/>
                <w:sz w:val="20"/>
                <w:szCs w:val="20"/>
              </w:rPr>
            </w:pPr>
          </w:p>
          <w:p w14:paraId="20AA4E0D" w14:textId="77777777" w:rsidR="00EF484C" w:rsidRPr="005F664E" w:rsidRDefault="00EF484C" w:rsidP="00CE0758">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408106EA" w14:textId="77777777" w:rsidR="00EF484C" w:rsidRPr="005F664E" w:rsidRDefault="00EF484C" w:rsidP="00CE0758">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30F30FB5" w14:textId="77777777" w:rsidR="00EF484C" w:rsidRPr="005F664E" w:rsidRDefault="00EF484C" w:rsidP="00CE0758">
            <w:pPr>
              <w:pStyle w:val="Style35"/>
              <w:widowControl/>
              <w:snapToGrid w:val="0"/>
              <w:rPr>
                <w:rFonts w:ascii="Times New Roman" w:hAnsi="Times New Roman"/>
                <w:sz w:val="20"/>
                <w:szCs w:val="20"/>
              </w:rPr>
            </w:pPr>
          </w:p>
          <w:p w14:paraId="77AE5E47" w14:textId="77777777" w:rsidR="00EF484C" w:rsidRPr="005F664E" w:rsidRDefault="00EF484C" w:rsidP="00CE0758">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7763CD97" w14:textId="77777777" w:rsidR="00EF484C" w:rsidRPr="005F664E" w:rsidRDefault="00EF484C" w:rsidP="00CE0758">
            <w:pPr>
              <w:pStyle w:val="Style17"/>
              <w:widowControl/>
              <w:snapToGrid w:val="0"/>
              <w:spacing w:line="211" w:lineRule="exact"/>
              <w:ind w:right="605"/>
              <w:rPr>
                <w:rFonts w:ascii="Times New Roman" w:hAnsi="Times New Roman"/>
                <w:sz w:val="20"/>
                <w:szCs w:val="20"/>
              </w:rPr>
            </w:pPr>
            <w:r w:rsidRPr="005F664E">
              <w:rPr>
                <w:rStyle w:val="FontStyle68"/>
                <w:rFonts w:ascii="Times New Roman" w:hAnsi="Times New Roman"/>
                <w:sz w:val="20"/>
                <w:szCs w:val="20"/>
              </w:rPr>
              <w:t>Własne/oddane do dyspozycji</w:t>
            </w:r>
          </w:p>
        </w:tc>
      </w:tr>
      <w:tr w:rsidR="00EF484C" w:rsidRPr="005F664E" w14:paraId="34C60753" w14:textId="77777777" w:rsidTr="00CE0758">
        <w:tc>
          <w:tcPr>
            <w:tcW w:w="417" w:type="dxa"/>
            <w:tcBorders>
              <w:top w:val="single" w:sz="4" w:space="0" w:color="000000"/>
              <w:left w:val="single" w:sz="4" w:space="0" w:color="000000"/>
              <w:bottom w:val="single" w:sz="4" w:space="0" w:color="000000"/>
            </w:tcBorders>
            <w:shd w:val="clear" w:color="auto" w:fill="auto"/>
          </w:tcPr>
          <w:p w14:paraId="1CC723CA" w14:textId="77777777" w:rsidR="00EF484C" w:rsidRPr="005F664E" w:rsidRDefault="00EF484C" w:rsidP="00CE0758">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1EB4B914" w14:textId="77777777" w:rsidR="00EF484C" w:rsidRPr="005F664E" w:rsidRDefault="00EF484C" w:rsidP="00CE0758">
            <w:pPr>
              <w:pStyle w:val="Style35"/>
              <w:widowControl/>
              <w:snapToGrid w:val="0"/>
              <w:rPr>
                <w:rFonts w:ascii="Times New Roman" w:hAnsi="Times New Roman"/>
                <w:sz w:val="20"/>
                <w:szCs w:val="20"/>
              </w:rPr>
            </w:pPr>
          </w:p>
          <w:p w14:paraId="162CECB1" w14:textId="77777777" w:rsidR="00EF484C" w:rsidRPr="005F664E" w:rsidRDefault="00EF484C" w:rsidP="00CE0758">
            <w:pPr>
              <w:pStyle w:val="Style35"/>
              <w:widowControl/>
              <w:snapToGrid w:val="0"/>
              <w:rPr>
                <w:rFonts w:ascii="Times New Roman" w:hAnsi="Times New Roman"/>
                <w:sz w:val="20"/>
                <w:szCs w:val="20"/>
              </w:rPr>
            </w:pPr>
          </w:p>
          <w:p w14:paraId="5480ED29" w14:textId="77777777" w:rsidR="00EF484C" w:rsidRPr="005F664E" w:rsidRDefault="00EF484C" w:rsidP="00CE0758">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711713D6" w14:textId="77777777" w:rsidR="00EF484C" w:rsidRPr="005F664E" w:rsidRDefault="00EF484C" w:rsidP="00CE0758">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1D60DFB2" w14:textId="77777777" w:rsidR="00EF484C" w:rsidRPr="005F664E" w:rsidRDefault="00EF484C" w:rsidP="00CE0758">
            <w:pPr>
              <w:pStyle w:val="Style35"/>
              <w:widowControl/>
              <w:snapToGrid w:val="0"/>
              <w:rPr>
                <w:rFonts w:ascii="Times New Roman" w:hAnsi="Times New Roman"/>
                <w:sz w:val="20"/>
                <w:szCs w:val="20"/>
              </w:rPr>
            </w:pPr>
          </w:p>
          <w:p w14:paraId="28727952" w14:textId="77777777" w:rsidR="00EF484C" w:rsidRPr="005F664E" w:rsidRDefault="00EF484C" w:rsidP="00CE0758">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4AA50778" w14:textId="77777777" w:rsidR="00EF484C" w:rsidRPr="005F664E" w:rsidRDefault="00EF484C" w:rsidP="00CE0758">
            <w:pPr>
              <w:pStyle w:val="Style17"/>
              <w:widowControl/>
              <w:snapToGrid w:val="0"/>
              <w:ind w:left="5" w:hanging="5"/>
              <w:rPr>
                <w:rStyle w:val="FontStyle68"/>
                <w:rFonts w:ascii="Times New Roman" w:hAnsi="Times New Roman"/>
                <w:sz w:val="20"/>
                <w:szCs w:val="20"/>
              </w:rPr>
            </w:pPr>
            <w:r w:rsidRPr="005F664E">
              <w:rPr>
                <w:rStyle w:val="FontStyle68"/>
                <w:rFonts w:ascii="Times New Roman" w:hAnsi="Times New Roman"/>
                <w:sz w:val="20"/>
                <w:szCs w:val="20"/>
              </w:rPr>
              <w:t>Własne/oddane</w:t>
            </w:r>
          </w:p>
          <w:p w14:paraId="381C67C7" w14:textId="77777777" w:rsidR="00EF484C" w:rsidRPr="005F664E" w:rsidRDefault="00EF484C" w:rsidP="00CE0758">
            <w:pPr>
              <w:pStyle w:val="Style17"/>
              <w:widowControl/>
              <w:snapToGrid w:val="0"/>
              <w:ind w:left="5" w:hanging="5"/>
              <w:rPr>
                <w:rFonts w:ascii="Times New Roman" w:hAnsi="Times New Roman"/>
                <w:b/>
                <w:bCs/>
                <w:sz w:val="20"/>
                <w:szCs w:val="20"/>
              </w:rPr>
            </w:pPr>
            <w:r w:rsidRPr="005F664E">
              <w:rPr>
                <w:rStyle w:val="FontStyle68"/>
                <w:rFonts w:ascii="Times New Roman" w:hAnsi="Times New Roman"/>
                <w:sz w:val="20"/>
                <w:szCs w:val="20"/>
              </w:rPr>
              <w:t>do dyspozycji</w:t>
            </w:r>
          </w:p>
        </w:tc>
      </w:tr>
      <w:tr w:rsidR="00EF484C" w:rsidRPr="005F664E" w14:paraId="6C6327E9" w14:textId="77777777" w:rsidTr="00CE0758">
        <w:tc>
          <w:tcPr>
            <w:tcW w:w="417" w:type="dxa"/>
            <w:tcBorders>
              <w:top w:val="single" w:sz="4" w:space="0" w:color="000000"/>
              <w:left w:val="single" w:sz="4" w:space="0" w:color="000000"/>
              <w:bottom w:val="single" w:sz="4" w:space="0" w:color="000000"/>
            </w:tcBorders>
            <w:shd w:val="clear" w:color="auto" w:fill="auto"/>
          </w:tcPr>
          <w:p w14:paraId="2C13C050" w14:textId="77777777" w:rsidR="00EF484C" w:rsidRPr="005F664E" w:rsidRDefault="00EF484C" w:rsidP="00CE0758">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0CC589A5" w14:textId="77777777" w:rsidR="00EF484C" w:rsidRPr="005F664E" w:rsidRDefault="00EF484C" w:rsidP="00CE0758">
            <w:pPr>
              <w:pStyle w:val="Style35"/>
              <w:widowControl/>
              <w:snapToGrid w:val="0"/>
              <w:rPr>
                <w:rFonts w:ascii="Times New Roman" w:hAnsi="Times New Roman"/>
                <w:sz w:val="20"/>
                <w:szCs w:val="20"/>
              </w:rPr>
            </w:pPr>
          </w:p>
          <w:p w14:paraId="113E247C" w14:textId="77777777" w:rsidR="00EF484C" w:rsidRPr="005F664E" w:rsidRDefault="00EF484C" w:rsidP="00CE0758">
            <w:pPr>
              <w:pStyle w:val="Style35"/>
              <w:widowControl/>
              <w:snapToGrid w:val="0"/>
              <w:rPr>
                <w:rFonts w:ascii="Times New Roman" w:hAnsi="Times New Roman"/>
                <w:sz w:val="20"/>
                <w:szCs w:val="20"/>
              </w:rPr>
            </w:pPr>
          </w:p>
          <w:p w14:paraId="180A5C9A" w14:textId="77777777" w:rsidR="00EF484C" w:rsidRPr="005F664E" w:rsidRDefault="00EF484C" w:rsidP="00CE0758">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608F3238" w14:textId="77777777" w:rsidR="00EF484C" w:rsidRPr="005F664E" w:rsidRDefault="00EF484C" w:rsidP="00CE0758">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708689F9" w14:textId="77777777" w:rsidR="00EF484C" w:rsidRPr="005F664E" w:rsidRDefault="00EF484C" w:rsidP="00CE0758">
            <w:pPr>
              <w:pStyle w:val="Style35"/>
              <w:widowControl/>
              <w:snapToGrid w:val="0"/>
              <w:rPr>
                <w:rFonts w:ascii="Times New Roman" w:hAnsi="Times New Roman"/>
                <w:sz w:val="20"/>
                <w:szCs w:val="20"/>
              </w:rPr>
            </w:pPr>
          </w:p>
          <w:p w14:paraId="74680A6B" w14:textId="77777777" w:rsidR="00EF484C" w:rsidRPr="005F664E" w:rsidRDefault="00EF484C" w:rsidP="00CE0758">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5664998A" w14:textId="77777777" w:rsidR="00EF484C" w:rsidRPr="005F664E" w:rsidRDefault="00EF484C" w:rsidP="00CE0758">
            <w:pPr>
              <w:pStyle w:val="Style17"/>
              <w:widowControl/>
              <w:snapToGrid w:val="0"/>
              <w:spacing w:line="202" w:lineRule="exact"/>
              <w:ind w:right="600"/>
              <w:rPr>
                <w:rFonts w:ascii="Times New Roman" w:hAnsi="Times New Roman"/>
                <w:sz w:val="20"/>
                <w:szCs w:val="20"/>
              </w:rPr>
            </w:pPr>
            <w:r w:rsidRPr="005F664E">
              <w:rPr>
                <w:rStyle w:val="FontStyle68"/>
                <w:rFonts w:ascii="Times New Roman" w:hAnsi="Times New Roman"/>
                <w:sz w:val="20"/>
                <w:szCs w:val="20"/>
              </w:rPr>
              <w:t>Własne/oddane do dyspozycji</w:t>
            </w:r>
          </w:p>
        </w:tc>
      </w:tr>
      <w:tr w:rsidR="00EF484C" w:rsidRPr="005F664E" w14:paraId="6251757B" w14:textId="77777777" w:rsidTr="00CE0758">
        <w:tc>
          <w:tcPr>
            <w:tcW w:w="417" w:type="dxa"/>
            <w:tcBorders>
              <w:top w:val="single" w:sz="4" w:space="0" w:color="000000"/>
              <w:left w:val="single" w:sz="4" w:space="0" w:color="000000"/>
              <w:bottom w:val="single" w:sz="4" w:space="0" w:color="000000"/>
            </w:tcBorders>
            <w:shd w:val="clear" w:color="auto" w:fill="auto"/>
          </w:tcPr>
          <w:p w14:paraId="32FEFB40" w14:textId="77777777" w:rsidR="00EF484C" w:rsidRPr="005F664E" w:rsidRDefault="00EF484C" w:rsidP="00CE0758">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7AF98569" w14:textId="77777777" w:rsidR="00EF484C" w:rsidRPr="005F664E" w:rsidRDefault="00EF484C" w:rsidP="00CE0758">
            <w:pPr>
              <w:pStyle w:val="Style35"/>
              <w:widowControl/>
              <w:snapToGrid w:val="0"/>
              <w:rPr>
                <w:rFonts w:ascii="Times New Roman" w:hAnsi="Times New Roman"/>
                <w:sz w:val="20"/>
                <w:szCs w:val="20"/>
              </w:rPr>
            </w:pPr>
          </w:p>
          <w:p w14:paraId="51801211" w14:textId="77777777" w:rsidR="00EF484C" w:rsidRPr="005F664E" w:rsidRDefault="00EF484C" w:rsidP="00CE0758">
            <w:pPr>
              <w:pStyle w:val="Style35"/>
              <w:widowControl/>
              <w:snapToGrid w:val="0"/>
              <w:rPr>
                <w:rFonts w:ascii="Times New Roman" w:hAnsi="Times New Roman"/>
                <w:sz w:val="20"/>
                <w:szCs w:val="20"/>
              </w:rPr>
            </w:pPr>
          </w:p>
          <w:p w14:paraId="3941F902" w14:textId="77777777" w:rsidR="00EF484C" w:rsidRPr="005F664E" w:rsidRDefault="00EF484C" w:rsidP="00CE0758">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32FA8B9B" w14:textId="77777777" w:rsidR="00EF484C" w:rsidRPr="005F664E" w:rsidRDefault="00EF484C" w:rsidP="00CE0758">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50CA96E5" w14:textId="77777777" w:rsidR="00EF484C" w:rsidRPr="005F664E" w:rsidRDefault="00EF484C" w:rsidP="00CE0758">
            <w:pPr>
              <w:pStyle w:val="Style35"/>
              <w:widowControl/>
              <w:snapToGrid w:val="0"/>
              <w:rPr>
                <w:rFonts w:ascii="Times New Roman" w:hAnsi="Times New Roman"/>
                <w:sz w:val="20"/>
                <w:szCs w:val="20"/>
              </w:rPr>
            </w:pPr>
          </w:p>
          <w:p w14:paraId="070BA404" w14:textId="77777777" w:rsidR="00EF484C" w:rsidRPr="005F664E" w:rsidRDefault="00EF484C" w:rsidP="00CE0758">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649FD23E" w14:textId="77777777" w:rsidR="00EF484C" w:rsidRPr="005F664E" w:rsidRDefault="00EF484C" w:rsidP="00CE0758">
            <w:pPr>
              <w:pStyle w:val="Style17"/>
              <w:widowControl/>
              <w:snapToGrid w:val="0"/>
              <w:spacing w:line="211" w:lineRule="exact"/>
              <w:ind w:right="605"/>
              <w:rPr>
                <w:rFonts w:ascii="Times New Roman" w:hAnsi="Times New Roman"/>
                <w:sz w:val="20"/>
                <w:szCs w:val="20"/>
              </w:rPr>
            </w:pPr>
            <w:r w:rsidRPr="005F664E">
              <w:rPr>
                <w:rStyle w:val="FontStyle68"/>
                <w:rFonts w:ascii="Times New Roman" w:hAnsi="Times New Roman"/>
                <w:sz w:val="20"/>
                <w:szCs w:val="20"/>
              </w:rPr>
              <w:t>Własne/oddane do dyspozycji</w:t>
            </w:r>
          </w:p>
        </w:tc>
      </w:tr>
      <w:tr w:rsidR="00EF484C" w:rsidRPr="005F664E" w14:paraId="1DF9FFFE" w14:textId="77777777" w:rsidTr="00CE0758">
        <w:tc>
          <w:tcPr>
            <w:tcW w:w="417" w:type="dxa"/>
            <w:tcBorders>
              <w:top w:val="single" w:sz="4" w:space="0" w:color="000000"/>
              <w:left w:val="single" w:sz="4" w:space="0" w:color="000000"/>
              <w:bottom w:val="single" w:sz="4" w:space="0" w:color="000000"/>
            </w:tcBorders>
            <w:shd w:val="clear" w:color="auto" w:fill="auto"/>
          </w:tcPr>
          <w:p w14:paraId="6A14CB2B" w14:textId="77777777" w:rsidR="00EF484C" w:rsidRPr="005F664E" w:rsidRDefault="00EF484C" w:rsidP="00CE0758">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3AC32882" w14:textId="77777777" w:rsidR="00EF484C" w:rsidRPr="005F664E" w:rsidRDefault="00EF484C" w:rsidP="00CE0758">
            <w:pPr>
              <w:pStyle w:val="Style35"/>
              <w:widowControl/>
              <w:snapToGrid w:val="0"/>
              <w:rPr>
                <w:rFonts w:ascii="Times New Roman" w:hAnsi="Times New Roman"/>
                <w:sz w:val="20"/>
                <w:szCs w:val="20"/>
              </w:rPr>
            </w:pPr>
          </w:p>
          <w:p w14:paraId="6BF5CEAD" w14:textId="77777777" w:rsidR="00EF484C" w:rsidRPr="005F664E" w:rsidRDefault="00EF484C" w:rsidP="00CE0758">
            <w:pPr>
              <w:pStyle w:val="Style35"/>
              <w:widowControl/>
              <w:snapToGrid w:val="0"/>
              <w:rPr>
                <w:rFonts w:ascii="Times New Roman" w:hAnsi="Times New Roman"/>
                <w:sz w:val="20"/>
                <w:szCs w:val="20"/>
              </w:rPr>
            </w:pPr>
          </w:p>
          <w:p w14:paraId="5006BFAD" w14:textId="77777777" w:rsidR="00EF484C" w:rsidRPr="005F664E" w:rsidRDefault="00EF484C" w:rsidP="00CE0758">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2DF4415E" w14:textId="77777777" w:rsidR="00EF484C" w:rsidRPr="005F664E" w:rsidRDefault="00EF484C" w:rsidP="00CE0758">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0E7C6DBF" w14:textId="77777777" w:rsidR="00EF484C" w:rsidRPr="005F664E" w:rsidRDefault="00EF484C" w:rsidP="00CE0758">
            <w:pPr>
              <w:pStyle w:val="Style35"/>
              <w:widowControl/>
              <w:snapToGrid w:val="0"/>
              <w:rPr>
                <w:rFonts w:ascii="Times New Roman" w:hAnsi="Times New Roman"/>
                <w:sz w:val="20"/>
                <w:szCs w:val="20"/>
              </w:rPr>
            </w:pPr>
          </w:p>
          <w:p w14:paraId="568AED83" w14:textId="77777777" w:rsidR="00EF484C" w:rsidRPr="005F664E" w:rsidRDefault="00EF484C" w:rsidP="00CE0758">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2AC68C1D" w14:textId="77777777" w:rsidR="00EF484C" w:rsidRPr="005F664E" w:rsidRDefault="00EF484C" w:rsidP="00CE0758">
            <w:pPr>
              <w:pStyle w:val="Style17"/>
              <w:widowControl/>
              <w:snapToGrid w:val="0"/>
              <w:spacing w:line="211" w:lineRule="exact"/>
              <w:ind w:right="600"/>
              <w:rPr>
                <w:rFonts w:ascii="Times New Roman" w:hAnsi="Times New Roman"/>
                <w:sz w:val="20"/>
                <w:szCs w:val="20"/>
              </w:rPr>
            </w:pPr>
            <w:r w:rsidRPr="005F664E">
              <w:rPr>
                <w:rStyle w:val="FontStyle68"/>
                <w:rFonts w:ascii="Times New Roman" w:hAnsi="Times New Roman"/>
                <w:sz w:val="20"/>
                <w:szCs w:val="20"/>
              </w:rPr>
              <w:t>Własne/oddane do dyspozycji</w:t>
            </w:r>
          </w:p>
        </w:tc>
      </w:tr>
      <w:tr w:rsidR="00EF484C" w:rsidRPr="005F664E" w14:paraId="2B06FE46" w14:textId="77777777" w:rsidTr="00CE0758">
        <w:tc>
          <w:tcPr>
            <w:tcW w:w="417" w:type="dxa"/>
            <w:tcBorders>
              <w:top w:val="single" w:sz="4" w:space="0" w:color="000000"/>
              <w:left w:val="single" w:sz="4" w:space="0" w:color="000000"/>
              <w:bottom w:val="single" w:sz="4" w:space="0" w:color="000000"/>
            </w:tcBorders>
            <w:shd w:val="clear" w:color="auto" w:fill="auto"/>
          </w:tcPr>
          <w:p w14:paraId="1ADE6361" w14:textId="77777777" w:rsidR="00EF484C" w:rsidRPr="005F664E" w:rsidRDefault="00EF484C" w:rsidP="00CE0758">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60974B3D" w14:textId="77777777" w:rsidR="00EF484C" w:rsidRPr="005F664E" w:rsidRDefault="00EF484C" w:rsidP="00CE0758">
            <w:pPr>
              <w:pStyle w:val="Style35"/>
              <w:widowControl/>
              <w:snapToGrid w:val="0"/>
              <w:rPr>
                <w:rFonts w:ascii="Times New Roman" w:hAnsi="Times New Roman"/>
                <w:sz w:val="20"/>
                <w:szCs w:val="20"/>
              </w:rPr>
            </w:pPr>
          </w:p>
          <w:p w14:paraId="272E5C8C" w14:textId="77777777" w:rsidR="00EF484C" w:rsidRPr="005F664E" w:rsidRDefault="00EF484C" w:rsidP="00CE0758">
            <w:pPr>
              <w:pStyle w:val="Style35"/>
              <w:widowControl/>
              <w:snapToGrid w:val="0"/>
              <w:rPr>
                <w:rFonts w:ascii="Times New Roman" w:hAnsi="Times New Roman"/>
                <w:sz w:val="20"/>
                <w:szCs w:val="20"/>
              </w:rPr>
            </w:pPr>
          </w:p>
          <w:p w14:paraId="38A1243A" w14:textId="77777777" w:rsidR="00EF484C" w:rsidRPr="005F664E" w:rsidRDefault="00EF484C" w:rsidP="00CE0758">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18F795D9" w14:textId="77777777" w:rsidR="00EF484C" w:rsidRPr="005F664E" w:rsidRDefault="00EF484C" w:rsidP="00CE0758">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6D3C51F6" w14:textId="77777777" w:rsidR="00EF484C" w:rsidRPr="005F664E" w:rsidRDefault="00EF484C" w:rsidP="00CE0758">
            <w:pPr>
              <w:pStyle w:val="Style35"/>
              <w:widowControl/>
              <w:snapToGrid w:val="0"/>
              <w:rPr>
                <w:rFonts w:ascii="Times New Roman" w:hAnsi="Times New Roman"/>
                <w:sz w:val="20"/>
                <w:szCs w:val="20"/>
              </w:rPr>
            </w:pPr>
          </w:p>
          <w:p w14:paraId="3E214A0C" w14:textId="77777777" w:rsidR="00EF484C" w:rsidRPr="005F664E" w:rsidRDefault="00EF484C" w:rsidP="00CE0758">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1E22759E" w14:textId="77777777" w:rsidR="00EF484C" w:rsidRPr="005F664E" w:rsidRDefault="00EF484C" w:rsidP="00CE0758">
            <w:pPr>
              <w:pStyle w:val="Style17"/>
              <w:widowControl/>
              <w:snapToGrid w:val="0"/>
              <w:spacing w:line="211" w:lineRule="exact"/>
              <w:ind w:right="605"/>
              <w:rPr>
                <w:rFonts w:ascii="Times New Roman" w:hAnsi="Times New Roman"/>
                <w:sz w:val="20"/>
                <w:szCs w:val="20"/>
              </w:rPr>
            </w:pPr>
            <w:r w:rsidRPr="005F664E">
              <w:rPr>
                <w:rStyle w:val="FontStyle68"/>
                <w:rFonts w:ascii="Times New Roman" w:hAnsi="Times New Roman"/>
                <w:sz w:val="20"/>
                <w:szCs w:val="20"/>
              </w:rPr>
              <w:t>Własne/oddane do dyspozycji</w:t>
            </w:r>
          </w:p>
        </w:tc>
      </w:tr>
      <w:tr w:rsidR="00EF484C" w:rsidRPr="005F664E" w14:paraId="181053BE" w14:textId="77777777" w:rsidTr="00CE0758">
        <w:tc>
          <w:tcPr>
            <w:tcW w:w="417" w:type="dxa"/>
            <w:tcBorders>
              <w:top w:val="single" w:sz="4" w:space="0" w:color="000000"/>
              <w:left w:val="single" w:sz="4" w:space="0" w:color="000000"/>
              <w:bottom w:val="single" w:sz="4" w:space="0" w:color="000000"/>
            </w:tcBorders>
            <w:shd w:val="clear" w:color="auto" w:fill="auto"/>
          </w:tcPr>
          <w:p w14:paraId="46558F08" w14:textId="77777777" w:rsidR="00EF484C" w:rsidRPr="005F664E" w:rsidRDefault="00EF484C" w:rsidP="00CE0758">
            <w:pPr>
              <w:pStyle w:val="Style35"/>
              <w:widowControl/>
              <w:snapToGrid w:val="0"/>
              <w:rPr>
                <w:rFonts w:ascii="Times New Roman" w:hAnsi="Times New Roman"/>
                <w:sz w:val="20"/>
                <w:szCs w:val="20"/>
              </w:rPr>
            </w:pPr>
          </w:p>
        </w:tc>
        <w:tc>
          <w:tcPr>
            <w:tcW w:w="2127" w:type="dxa"/>
            <w:tcBorders>
              <w:top w:val="single" w:sz="4" w:space="0" w:color="000000"/>
              <w:left w:val="single" w:sz="4" w:space="0" w:color="000000"/>
              <w:bottom w:val="single" w:sz="4" w:space="0" w:color="000000"/>
            </w:tcBorders>
            <w:shd w:val="clear" w:color="auto" w:fill="auto"/>
          </w:tcPr>
          <w:p w14:paraId="5B5D0A4F" w14:textId="77777777" w:rsidR="00EF484C" w:rsidRPr="005F664E" w:rsidRDefault="00EF484C" w:rsidP="00CE0758">
            <w:pPr>
              <w:pStyle w:val="Style35"/>
              <w:widowControl/>
              <w:snapToGrid w:val="0"/>
              <w:rPr>
                <w:rFonts w:ascii="Times New Roman" w:hAnsi="Times New Roman"/>
                <w:sz w:val="20"/>
                <w:szCs w:val="20"/>
              </w:rPr>
            </w:pPr>
          </w:p>
          <w:p w14:paraId="1B6161D3" w14:textId="77777777" w:rsidR="00EF484C" w:rsidRPr="005F664E" w:rsidRDefault="00EF484C" w:rsidP="00CE0758">
            <w:pPr>
              <w:pStyle w:val="Style35"/>
              <w:widowControl/>
              <w:snapToGrid w:val="0"/>
              <w:rPr>
                <w:rFonts w:ascii="Times New Roman" w:hAnsi="Times New Roman"/>
                <w:sz w:val="20"/>
                <w:szCs w:val="20"/>
              </w:rPr>
            </w:pPr>
          </w:p>
          <w:p w14:paraId="01F2AF6D" w14:textId="77777777" w:rsidR="00EF484C" w:rsidRPr="005F664E" w:rsidRDefault="00EF484C" w:rsidP="00CE0758">
            <w:pPr>
              <w:pStyle w:val="Style35"/>
              <w:widowControl/>
              <w:snapToGrid w:val="0"/>
              <w:rPr>
                <w:rFonts w:ascii="Times New Roman" w:hAnsi="Times New Roman"/>
                <w:sz w:val="20"/>
                <w:szCs w:val="20"/>
              </w:rPr>
            </w:pPr>
          </w:p>
        </w:tc>
        <w:tc>
          <w:tcPr>
            <w:tcW w:w="2410" w:type="dxa"/>
            <w:tcBorders>
              <w:top w:val="single" w:sz="4" w:space="0" w:color="000000"/>
              <w:left w:val="single" w:sz="4" w:space="0" w:color="000000"/>
              <w:bottom w:val="single" w:sz="4" w:space="0" w:color="000000"/>
            </w:tcBorders>
            <w:shd w:val="clear" w:color="auto" w:fill="auto"/>
          </w:tcPr>
          <w:p w14:paraId="56409EEB" w14:textId="77777777" w:rsidR="00EF484C" w:rsidRPr="005F664E" w:rsidRDefault="00EF484C" w:rsidP="00CE0758">
            <w:pPr>
              <w:pStyle w:val="Style35"/>
              <w:widowControl/>
              <w:snapToGrid w:val="0"/>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shd w:val="clear" w:color="auto" w:fill="auto"/>
          </w:tcPr>
          <w:p w14:paraId="081D91AA" w14:textId="77777777" w:rsidR="00EF484C" w:rsidRPr="005F664E" w:rsidRDefault="00EF484C" w:rsidP="00CE0758">
            <w:pPr>
              <w:pStyle w:val="Style35"/>
              <w:widowControl/>
              <w:snapToGrid w:val="0"/>
              <w:rPr>
                <w:rFonts w:ascii="Times New Roman" w:hAnsi="Times New Roman"/>
                <w:sz w:val="20"/>
                <w:szCs w:val="20"/>
              </w:rPr>
            </w:pPr>
          </w:p>
          <w:p w14:paraId="7169EDA3" w14:textId="77777777" w:rsidR="00EF484C" w:rsidRPr="005F664E" w:rsidRDefault="00EF484C" w:rsidP="00CE0758">
            <w:pPr>
              <w:pStyle w:val="Style35"/>
              <w:widowControl/>
              <w:snapToGrid w:val="0"/>
              <w:rPr>
                <w:rFonts w:ascii="Times New Roman" w:hAnsi="Times New Roman"/>
                <w:sz w:val="20"/>
                <w:szCs w:val="20"/>
              </w:rPr>
            </w:pPr>
          </w:p>
        </w:tc>
        <w:tc>
          <w:tcPr>
            <w:tcW w:w="2290" w:type="dxa"/>
            <w:tcBorders>
              <w:top w:val="single" w:sz="4" w:space="0" w:color="000000"/>
              <w:left w:val="single" w:sz="4" w:space="0" w:color="000000"/>
              <w:bottom w:val="single" w:sz="4" w:space="0" w:color="000000"/>
              <w:right w:val="single" w:sz="4" w:space="0" w:color="000000"/>
            </w:tcBorders>
            <w:shd w:val="clear" w:color="auto" w:fill="auto"/>
          </w:tcPr>
          <w:p w14:paraId="07CE7FFA" w14:textId="77777777" w:rsidR="00EF484C" w:rsidRPr="005F664E" w:rsidRDefault="00EF484C" w:rsidP="00CE0758">
            <w:pPr>
              <w:pStyle w:val="Style17"/>
              <w:widowControl/>
              <w:snapToGrid w:val="0"/>
              <w:spacing w:line="202" w:lineRule="exact"/>
              <w:ind w:right="600"/>
              <w:rPr>
                <w:rFonts w:ascii="Times New Roman" w:hAnsi="Times New Roman"/>
                <w:sz w:val="20"/>
                <w:szCs w:val="20"/>
              </w:rPr>
            </w:pPr>
            <w:r w:rsidRPr="005F664E">
              <w:rPr>
                <w:rStyle w:val="FontStyle68"/>
                <w:rFonts w:ascii="Times New Roman" w:hAnsi="Times New Roman"/>
                <w:sz w:val="20"/>
                <w:szCs w:val="20"/>
              </w:rPr>
              <w:t>Własne/oddane do dyspozycji</w:t>
            </w:r>
          </w:p>
        </w:tc>
      </w:tr>
    </w:tbl>
    <w:p w14:paraId="45696329" w14:textId="77777777" w:rsidR="00EF484C" w:rsidRPr="005F664E" w:rsidRDefault="00EF484C" w:rsidP="00EF484C">
      <w:pPr>
        <w:pStyle w:val="Style23"/>
        <w:widowControl/>
        <w:spacing w:before="226"/>
        <w:jc w:val="both"/>
        <w:rPr>
          <w:rFonts w:ascii="Times New Roman" w:hAnsi="Times New Roman"/>
          <w:sz w:val="20"/>
          <w:szCs w:val="20"/>
        </w:rPr>
      </w:pPr>
    </w:p>
    <w:p w14:paraId="770DEC24" w14:textId="77777777" w:rsidR="00EF484C" w:rsidRPr="005F664E" w:rsidRDefault="00EF484C" w:rsidP="00EF484C">
      <w:pPr>
        <w:pStyle w:val="Style44"/>
        <w:widowControl/>
        <w:spacing w:before="230" w:line="235" w:lineRule="exact"/>
        <w:ind w:left="278"/>
        <w:jc w:val="both"/>
        <w:rPr>
          <w:rFonts w:ascii="Times New Roman" w:hAnsi="Times New Roman"/>
          <w:sz w:val="20"/>
          <w:szCs w:val="20"/>
        </w:rPr>
      </w:pPr>
      <w:r w:rsidRPr="005F664E">
        <w:rPr>
          <w:rStyle w:val="FontStyle71"/>
          <w:rFonts w:ascii="Times New Roman" w:hAnsi="Times New Roman"/>
          <w:sz w:val="20"/>
          <w:szCs w:val="20"/>
        </w:rPr>
        <w:t xml:space="preserve">UWAGA: </w:t>
      </w:r>
      <w:r w:rsidRPr="005F664E">
        <w:rPr>
          <w:rStyle w:val="FontStyle68"/>
          <w:rFonts w:ascii="Times New Roman" w:hAnsi="Times New Roman"/>
          <w:b w:val="0"/>
          <w:sz w:val="20"/>
          <w:szCs w:val="20"/>
        </w:rPr>
        <w:t>W sytuacji, gdy nie są to zasoby własne Wykonawcy, należy wraz z informacją o podstawie dysponowania zasobami (niepotrzebne skreślić) załączyć do oferty pisemne zobowiązanie innych podmiotów do udostępniania mu osób zdolnych do wykonania zamówienia.</w:t>
      </w:r>
    </w:p>
    <w:p w14:paraId="6C290F85" w14:textId="77777777" w:rsidR="00EF484C" w:rsidRPr="005F664E" w:rsidRDefault="00EF484C" w:rsidP="00EF484C">
      <w:pPr>
        <w:pStyle w:val="Style47"/>
        <w:widowControl/>
        <w:spacing w:line="240" w:lineRule="exact"/>
        <w:jc w:val="both"/>
        <w:rPr>
          <w:rFonts w:ascii="Times New Roman" w:hAnsi="Times New Roman"/>
          <w:sz w:val="20"/>
          <w:szCs w:val="20"/>
        </w:rPr>
      </w:pPr>
    </w:p>
    <w:p w14:paraId="7E4557A0" w14:textId="77777777" w:rsidR="00EF484C" w:rsidRPr="005F664E" w:rsidRDefault="00EF484C" w:rsidP="00EF484C">
      <w:pPr>
        <w:pStyle w:val="Style47"/>
        <w:widowControl/>
        <w:spacing w:line="240" w:lineRule="exact"/>
        <w:jc w:val="both"/>
        <w:rPr>
          <w:rFonts w:ascii="Times New Roman" w:hAnsi="Times New Roman"/>
          <w:sz w:val="20"/>
          <w:szCs w:val="20"/>
        </w:rPr>
      </w:pPr>
    </w:p>
    <w:p w14:paraId="453F8E22" w14:textId="77777777" w:rsidR="00EF484C" w:rsidRPr="005F664E" w:rsidRDefault="00EF484C" w:rsidP="00EF484C">
      <w:pPr>
        <w:pStyle w:val="Style2"/>
        <w:widowControl/>
        <w:spacing w:line="240" w:lineRule="auto"/>
        <w:jc w:val="both"/>
        <w:rPr>
          <w:rStyle w:val="FontStyle62"/>
          <w:rFonts w:ascii="Times New Roman" w:hAnsi="Times New Roman"/>
        </w:rPr>
      </w:pPr>
      <w:r w:rsidRPr="005F664E">
        <w:rPr>
          <w:rStyle w:val="FontStyle60"/>
          <w:rFonts w:ascii="Times New Roman" w:hAnsi="Times New Roman"/>
          <w:sz w:val="20"/>
          <w:szCs w:val="20"/>
        </w:rPr>
        <w:t>…………………………………., dnia…………………</w:t>
      </w:r>
      <w:r>
        <w:rPr>
          <w:rStyle w:val="FontStyle60"/>
          <w:rFonts w:ascii="Times New Roman" w:hAnsi="Times New Roman"/>
          <w:sz w:val="20"/>
          <w:szCs w:val="20"/>
        </w:rPr>
        <w:t xml:space="preserve">              ………………………………..</w:t>
      </w:r>
    </w:p>
    <w:p w14:paraId="323C95AE" w14:textId="77777777" w:rsidR="00EF484C" w:rsidRPr="005F664E" w:rsidRDefault="00EF484C" w:rsidP="00EF484C">
      <w:pPr>
        <w:pStyle w:val="Style16"/>
        <w:widowControl/>
        <w:spacing w:before="43"/>
        <w:jc w:val="both"/>
        <w:rPr>
          <w:rFonts w:ascii="Times New Roman" w:hAnsi="Times New Roman"/>
          <w:sz w:val="20"/>
          <w:szCs w:val="20"/>
        </w:rPr>
      </w:pP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r>
      <w:r w:rsidRPr="005F664E">
        <w:rPr>
          <w:rStyle w:val="FontStyle62"/>
          <w:rFonts w:ascii="Times New Roman" w:hAnsi="Times New Roman"/>
        </w:rPr>
        <w:tab/>
        <w:t xml:space="preserve"> pieczęć i podpis osoby upoważnionej</w:t>
      </w:r>
      <w:r w:rsidRPr="005F664E">
        <w:rPr>
          <w:rStyle w:val="FontStyle71"/>
          <w:rFonts w:ascii="Times New Roman" w:hAnsi="Times New Roman"/>
          <w:sz w:val="20"/>
          <w:szCs w:val="20"/>
        </w:rPr>
        <w:t xml:space="preserve">                                                                                                           </w:t>
      </w:r>
    </w:p>
    <w:p w14:paraId="5946FA31" w14:textId="77777777" w:rsidR="00EF484C" w:rsidRPr="005F664E" w:rsidRDefault="00EF484C" w:rsidP="00EF484C">
      <w:pPr>
        <w:rPr>
          <w:rFonts w:ascii="Times New Roman" w:hAnsi="Times New Roman"/>
          <w:sz w:val="20"/>
          <w:szCs w:val="20"/>
        </w:rPr>
        <w:sectPr w:rsidR="00EF484C" w:rsidRPr="005F664E" w:rsidSect="00EF484C">
          <w:headerReference w:type="even" r:id="rId28"/>
          <w:headerReference w:type="default" r:id="rId29"/>
          <w:footerReference w:type="even" r:id="rId30"/>
          <w:footerReference w:type="default" r:id="rId31"/>
          <w:headerReference w:type="first" r:id="rId32"/>
          <w:footerReference w:type="first" r:id="rId33"/>
          <w:pgSz w:w="11906" w:h="16838"/>
          <w:pgMar w:top="1262" w:right="1911" w:bottom="1276" w:left="1435" w:header="720" w:footer="708" w:gutter="0"/>
          <w:cols w:space="708"/>
          <w:docGrid w:linePitch="600" w:charSpace="32768"/>
        </w:sectPr>
      </w:pPr>
    </w:p>
    <w:p w14:paraId="12F91CAB" w14:textId="77777777" w:rsidR="00EF484C" w:rsidRPr="005F664E" w:rsidRDefault="00EF484C" w:rsidP="00EF484C">
      <w:pPr>
        <w:jc w:val="right"/>
        <w:rPr>
          <w:rFonts w:ascii="Times New Roman" w:hAnsi="Times New Roman"/>
          <w:b/>
          <w:bCs/>
          <w:sz w:val="20"/>
          <w:szCs w:val="20"/>
          <w:lang w:val="hi-IN"/>
        </w:rPr>
      </w:pPr>
      <w:r w:rsidRPr="005F664E">
        <w:rPr>
          <w:rFonts w:ascii="Times New Roman" w:hAnsi="Times New Roman"/>
          <w:b/>
          <w:bCs/>
          <w:sz w:val="20"/>
          <w:szCs w:val="20"/>
          <w:lang w:val="hi-IN"/>
        </w:rPr>
        <w:lastRenderedPageBreak/>
        <w:t xml:space="preserve">ZAŁĄCZNIK NR 6 </w:t>
      </w:r>
    </w:p>
    <w:p w14:paraId="79CD910D" w14:textId="77777777" w:rsidR="00EF484C" w:rsidRPr="005F664E" w:rsidRDefault="00EF484C" w:rsidP="00EF484C">
      <w:pPr>
        <w:rPr>
          <w:rFonts w:ascii="Times New Roman" w:hAnsi="Times New Roman"/>
          <w:b/>
          <w:bCs/>
          <w:sz w:val="20"/>
          <w:szCs w:val="20"/>
          <w:lang w:val="hi-IN"/>
        </w:rPr>
      </w:pPr>
      <w:r w:rsidRPr="005F664E">
        <w:rPr>
          <w:rFonts w:ascii="Times New Roman" w:hAnsi="Times New Roman"/>
          <w:b/>
          <w:bCs/>
          <w:sz w:val="20"/>
          <w:szCs w:val="20"/>
          <w:lang w:val="hi-IN"/>
        </w:rPr>
        <w:t>Umowa o powierzenie przetwarzania danych osobowych.</w:t>
      </w:r>
    </w:p>
    <w:p w14:paraId="5E42A41F" w14:textId="77777777" w:rsidR="00EF484C" w:rsidRPr="005F664E" w:rsidRDefault="00EF484C" w:rsidP="00EF484C">
      <w:pPr>
        <w:rPr>
          <w:rFonts w:ascii="Times New Roman" w:hAnsi="Times New Roman"/>
          <w:b/>
          <w:bCs/>
          <w:sz w:val="20"/>
          <w:szCs w:val="20"/>
          <w:lang w:val="hi-IN"/>
        </w:rPr>
      </w:pPr>
    </w:p>
    <w:p w14:paraId="3D9F119A" w14:textId="77777777" w:rsidR="00EF484C" w:rsidRPr="005F664E" w:rsidRDefault="00EF484C" w:rsidP="00EF484C">
      <w:pPr>
        <w:jc w:val="both"/>
        <w:rPr>
          <w:rFonts w:ascii="Times New Roman" w:hAnsi="Times New Roman"/>
          <w:sz w:val="20"/>
          <w:szCs w:val="20"/>
          <w:lang w:val="hi-IN"/>
        </w:rPr>
      </w:pPr>
      <w:r w:rsidRPr="005F664E">
        <w:rPr>
          <w:rFonts w:ascii="Times New Roman" w:hAnsi="Times New Roman"/>
          <w:sz w:val="20"/>
          <w:szCs w:val="20"/>
          <w:lang w:val="hi-IN"/>
        </w:rPr>
        <w:t>Uwaga - poniższa umowa powinna być poprzedzona w umowie podstawowej zapisem o treści:</w:t>
      </w:r>
    </w:p>
    <w:p w14:paraId="1A7320B5" w14:textId="77777777" w:rsidR="00EF484C" w:rsidRPr="005F664E" w:rsidRDefault="00EF484C" w:rsidP="00EF484C">
      <w:pPr>
        <w:rPr>
          <w:rFonts w:ascii="Times New Roman" w:hAnsi="Times New Roman"/>
          <w:sz w:val="20"/>
          <w:szCs w:val="20"/>
          <w:lang w:val="hi-IN"/>
        </w:rPr>
      </w:pPr>
    </w:p>
    <w:p w14:paraId="4DBA7879" w14:textId="77777777" w:rsidR="00EF484C" w:rsidRPr="005F664E" w:rsidRDefault="00EF484C" w:rsidP="00EF484C">
      <w:pPr>
        <w:jc w:val="both"/>
        <w:rPr>
          <w:rFonts w:ascii="Times New Roman" w:hAnsi="Times New Roman"/>
          <w:b/>
          <w:bCs/>
          <w:sz w:val="20"/>
          <w:szCs w:val="20"/>
          <w:lang w:val="hi-IN"/>
        </w:rPr>
      </w:pPr>
      <w:r w:rsidRPr="005F664E">
        <w:rPr>
          <w:rFonts w:ascii="Times New Roman" w:hAnsi="Times New Roman"/>
          <w:sz w:val="20"/>
          <w:szCs w:val="20"/>
          <w:lang w:val="hi-IN"/>
        </w:rPr>
        <w:t>"Załącznikiem do niniejszej umowy jest odrębna umowa o powierzenie przetwarzania danych osobowych. Strony deklarują, iż przetwarzanie danych dokonywane w ramach niniejszej umowy będzie wykonywane zgodnie z zasadami wynikającymi z RODO, odnośnymi przepisami polskich aktów prawnych dotyczących ochrony tych danych oraz umową o powierzenie przetwarzania danych osobowych."</w:t>
      </w:r>
    </w:p>
    <w:p w14:paraId="05ACA70E" w14:textId="77777777" w:rsidR="00EF484C" w:rsidRPr="005F664E" w:rsidRDefault="00EF484C" w:rsidP="00EF484C">
      <w:pPr>
        <w:rPr>
          <w:rFonts w:ascii="Times New Roman" w:hAnsi="Times New Roman"/>
          <w:b/>
          <w:bCs/>
          <w:sz w:val="20"/>
          <w:szCs w:val="20"/>
          <w:lang w:val="hi-IN"/>
        </w:rPr>
      </w:pPr>
    </w:p>
    <w:p w14:paraId="4B91898B" w14:textId="77777777" w:rsidR="00EF484C" w:rsidRPr="005F664E" w:rsidRDefault="00EF484C" w:rsidP="00EF484C">
      <w:pPr>
        <w:spacing w:line="360" w:lineRule="auto"/>
        <w:jc w:val="center"/>
        <w:rPr>
          <w:rFonts w:ascii="Times New Roman" w:hAnsi="Times New Roman"/>
          <w:sz w:val="20"/>
          <w:szCs w:val="20"/>
        </w:rPr>
      </w:pPr>
      <w:r w:rsidRPr="005F664E">
        <w:rPr>
          <w:rFonts w:ascii="Times New Roman" w:hAnsi="Times New Roman"/>
          <w:b/>
          <w:bCs/>
          <w:sz w:val="20"/>
          <w:szCs w:val="20"/>
          <w:lang w:val="hi-IN"/>
        </w:rPr>
        <w:t xml:space="preserve">  Umowa o powierzenie przetwarzania danych osobowych</w:t>
      </w:r>
    </w:p>
    <w:p w14:paraId="295681F3" w14:textId="77777777" w:rsidR="00EF484C" w:rsidRPr="005F664E" w:rsidRDefault="00EF484C" w:rsidP="00EF484C">
      <w:pPr>
        <w:spacing w:before="120" w:after="120" w:line="360" w:lineRule="auto"/>
        <w:jc w:val="both"/>
        <w:rPr>
          <w:rStyle w:val="FontStyle60"/>
          <w:rFonts w:ascii="Times New Roman" w:hAnsi="Times New Roman"/>
          <w:sz w:val="20"/>
          <w:szCs w:val="20"/>
        </w:rPr>
      </w:pPr>
      <w:r w:rsidRPr="005F664E">
        <w:rPr>
          <w:rFonts w:ascii="Times New Roman" w:hAnsi="Times New Roman"/>
          <w:sz w:val="20"/>
          <w:szCs w:val="20"/>
          <w:lang w:val="hi-IN"/>
        </w:rPr>
        <w:t xml:space="preserve">zawarta w dniu ..........2025r. w Kłodzku pomiędzy: </w:t>
      </w:r>
    </w:p>
    <w:p w14:paraId="76C402B1" w14:textId="77777777" w:rsidR="00EF484C" w:rsidRPr="005F664E" w:rsidRDefault="00EF484C" w:rsidP="00EF484C">
      <w:pPr>
        <w:autoSpaceDE/>
        <w:rPr>
          <w:rStyle w:val="FontStyle60"/>
          <w:rFonts w:ascii="Times New Roman" w:hAnsi="Times New Roman"/>
          <w:sz w:val="20"/>
          <w:szCs w:val="20"/>
        </w:rPr>
      </w:pPr>
      <w:r w:rsidRPr="005F664E">
        <w:rPr>
          <w:rStyle w:val="FontStyle60"/>
          <w:rFonts w:ascii="Times New Roman" w:hAnsi="Times New Roman"/>
          <w:sz w:val="20"/>
          <w:szCs w:val="20"/>
        </w:rPr>
        <w:t>...........................................................................................................................................................</w:t>
      </w:r>
    </w:p>
    <w:p w14:paraId="58A84213" w14:textId="77777777" w:rsidR="00EF484C" w:rsidRPr="005F664E" w:rsidRDefault="00EF484C" w:rsidP="00EF484C">
      <w:pPr>
        <w:pStyle w:val="Style5"/>
        <w:widowControl/>
        <w:tabs>
          <w:tab w:val="left" w:leader="dot" w:pos="1238"/>
          <w:tab w:val="left" w:pos="1382"/>
          <w:tab w:val="left" w:leader="dot" w:pos="7618"/>
        </w:tabs>
        <w:spacing w:line="254" w:lineRule="exact"/>
        <w:jc w:val="left"/>
        <w:rPr>
          <w:rFonts w:ascii="Times New Roman" w:hAnsi="Times New Roman"/>
          <w:sz w:val="20"/>
          <w:szCs w:val="20"/>
        </w:rPr>
      </w:pPr>
      <w:r w:rsidRPr="005F664E">
        <w:rPr>
          <w:rStyle w:val="FontStyle60"/>
          <w:rFonts w:ascii="Times New Roman" w:hAnsi="Times New Roman"/>
          <w:sz w:val="20"/>
          <w:szCs w:val="20"/>
        </w:rPr>
        <w:t>prowadzący działalność gospodarczą pod nazwą:</w:t>
      </w:r>
      <w:r w:rsidRPr="005F664E">
        <w:rPr>
          <w:rStyle w:val="FontStyle60"/>
          <w:rFonts w:ascii="Times New Roman" w:hAnsi="Times New Roman"/>
          <w:sz w:val="20"/>
          <w:szCs w:val="20"/>
        </w:rPr>
        <w:tab/>
        <w:t>………………………....</w:t>
      </w:r>
      <w:r w:rsidRPr="005F664E">
        <w:rPr>
          <w:rFonts w:ascii="Times New Roman" w:hAnsi="Times New Roman"/>
          <w:sz w:val="20"/>
          <w:szCs w:val="20"/>
        </w:rPr>
        <w:t>..............................................................................................</w:t>
      </w:r>
    </w:p>
    <w:p w14:paraId="49FBC3D2" w14:textId="77777777" w:rsidR="00EF484C" w:rsidRPr="005F664E" w:rsidRDefault="00EF484C" w:rsidP="00EF484C">
      <w:pPr>
        <w:pStyle w:val="Style5"/>
        <w:widowControl/>
        <w:tabs>
          <w:tab w:val="left" w:leader="dot" w:pos="1238"/>
          <w:tab w:val="left" w:pos="1382"/>
          <w:tab w:val="left" w:leader="dot" w:pos="7618"/>
        </w:tabs>
        <w:spacing w:line="254" w:lineRule="exact"/>
        <w:rPr>
          <w:rFonts w:ascii="Times New Roman" w:hAnsi="Times New Roman"/>
          <w:sz w:val="20"/>
          <w:szCs w:val="20"/>
        </w:rPr>
      </w:pPr>
    </w:p>
    <w:p w14:paraId="5A941EDD" w14:textId="77777777" w:rsidR="00EF484C" w:rsidRPr="005F664E" w:rsidRDefault="00EF484C" w:rsidP="00EF484C">
      <w:pPr>
        <w:pStyle w:val="Style5"/>
        <w:widowControl/>
        <w:tabs>
          <w:tab w:val="left" w:leader="dot" w:pos="1238"/>
          <w:tab w:val="left" w:pos="1382"/>
          <w:tab w:val="left" w:leader="dot" w:pos="7618"/>
        </w:tabs>
        <w:spacing w:line="254" w:lineRule="exact"/>
        <w:rPr>
          <w:rStyle w:val="FontStyle60"/>
          <w:rFonts w:ascii="Times New Roman" w:hAnsi="Times New Roman"/>
          <w:sz w:val="20"/>
          <w:szCs w:val="20"/>
        </w:rPr>
      </w:pPr>
      <w:r w:rsidRPr="005F664E">
        <w:rPr>
          <w:rStyle w:val="FontStyle60"/>
          <w:rFonts w:ascii="Times New Roman" w:hAnsi="Times New Roman"/>
          <w:sz w:val="20"/>
          <w:szCs w:val="20"/>
        </w:rPr>
        <w:t xml:space="preserve">z siedzibą w: ………………………………………………………….., </w:t>
      </w:r>
    </w:p>
    <w:p w14:paraId="7F70DA60" w14:textId="77777777" w:rsidR="00EF484C" w:rsidRPr="005F664E" w:rsidRDefault="00EF484C" w:rsidP="00EF484C">
      <w:pPr>
        <w:pStyle w:val="Style5"/>
        <w:widowControl/>
        <w:tabs>
          <w:tab w:val="left" w:leader="dot" w:pos="1238"/>
          <w:tab w:val="left" w:pos="1382"/>
          <w:tab w:val="left" w:leader="dot" w:pos="7618"/>
        </w:tabs>
        <w:spacing w:line="254" w:lineRule="exact"/>
        <w:rPr>
          <w:rStyle w:val="FontStyle60"/>
          <w:rFonts w:ascii="Times New Roman" w:hAnsi="Times New Roman"/>
          <w:sz w:val="20"/>
          <w:szCs w:val="20"/>
        </w:rPr>
      </w:pPr>
      <w:r w:rsidRPr="005F664E">
        <w:rPr>
          <w:rStyle w:val="FontStyle60"/>
          <w:rFonts w:ascii="Times New Roman" w:hAnsi="Times New Roman"/>
          <w:sz w:val="20"/>
          <w:szCs w:val="20"/>
        </w:rPr>
        <w:t>zam. w: ……………………………………………………………………….................................</w:t>
      </w:r>
    </w:p>
    <w:p w14:paraId="277689C4" w14:textId="77777777" w:rsidR="00EF484C" w:rsidRPr="005F664E" w:rsidRDefault="00EF484C" w:rsidP="00EF484C">
      <w:pPr>
        <w:pStyle w:val="Style5"/>
        <w:widowControl/>
        <w:tabs>
          <w:tab w:val="left" w:leader="dot" w:pos="1238"/>
          <w:tab w:val="left" w:pos="1382"/>
          <w:tab w:val="left" w:leader="dot" w:pos="7618"/>
        </w:tabs>
        <w:spacing w:line="254" w:lineRule="exact"/>
        <w:rPr>
          <w:rFonts w:ascii="Times New Roman" w:hAnsi="Times New Roman"/>
          <w:sz w:val="20"/>
          <w:szCs w:val="20"/>
        </w:rPr>
      </w:pPr>
      <w:r w:rsidRPr="005F664E">
        <w:rPr>
          <w:rStyle w:val="FontStyle60"/>
          <w:rFonts w:ascii="Times New Roman" w:hAnsi="Times New Roman"/>
          <w:sz w:val="20"/>
          <w:szCs w:val="20"/>
        </w:rPr>
        <w:t xml:space="preserve">nr PESEL ………………………………………..,  na podstawie: </w:t>
      </w:r>
    </w:p>
    <w:p w14:paraId="098FE578" w14:textId="77777777" w:rsidR="00EF484C" w:rsidRPr="005F664E" w:rsidRDefault="00EF484C" w:rsidP="00EF484C">
      <w:pPr>
        <w:pStyle w:val="Style5"/>
        <w:widowControl/>
        <w:tabs>
          <w:tab w:val="left" w:leader="dot" w:pos="1238"/>
          <w:tab w:val="left" w:pos="1382"/>
          <w:tab w:val="left" w:leader="dot" w:pos="7618"/>
        </w:tabs>
        <w:spacing w:line="254" w:lineRule="exact"/>
        <w:rPr>
          <w:rFonts w:ascii="Times New Roman" w:hAnsi="Times New Roman"/>
          <w:sz w:val="20"/>
          <w:szCs w:val="20"/>
        </w:rPr>
      </w:pPr>
    </w:p>
    <w:p w14:paraId="7062E816" w14:textId="77777777" w:rsidR="00EF484C" w:rsidRPr="005F664E" w:rsidRDefault="00EF484C" w:rsidP="00EF484C">
      <w:pPr>
        <w:pStyle w:val="Style5"/>
        <w:widowControl/>
        <w:tabs>
          <w:tab w:val="left" w:leader="dot" w:pos="1238"/>
          <w:tab w:val="left" w:pos="1382"/>
          <w:tab w:val="left" w:leader="dot" w:pos="7618"/>
        </w:tabs>
        <w:spacing w:line="254" w:lineRule="exact"/>
        <w:rPr>
          <w:rStyle w:val="FontStyle60"/>
          <w:rFonts w:ascii="Times New Roman" w:hAnsi="Times New Roman"/>
          <w:sz w:val="20"/>
          <w:szCs w:val="20"/>
        </w:rPr>
      </w:pPr>
      <w:r w:rsidRPr="005F664E">
        <w:rPr>
          <w:rStyle w:val="FontStyle60"/>
          <w:rFonts w:ascii="Times New Roman" w:hAnsi="Times New Roman"/>
          <w:sz w:val="20"/>
          <w:szCs w:val="20"/>
        </w:rPr>
        <w:t xml:space="preserve">1. wpisu do Centralnej Ewidencji i Informacji o Działalności Gospodarczej (CEIDG) -  w zał. wydruk wpisu (Załącznik nr 4) </w:t>
      </w:r>
      <w:r w:rsidRPr="005F664E">
        <w:rPr>
          <w:rStyle w:val="FontStyle60"/>
          <w:rFonts w:ascii="Times New Roman" w:hAnsi="Times New Roman"/>
          <w:b/>
          <w:sz w:val="20"/>
          <w:szCs w:val="20"/>
        </w:rPr>
        <w:t>*</w:t>
      </w:r>
    </w:p>
    <w:p w14:paraId="1D6E7660" w14:textId="77777777" w:rsidR="00EF484C" w:rsidRPr="005F664E" w:rsidRDefault="00EF484C" w:rsidP="00EF484C">
      <w:pPr>
        <w:pStyle w:val="Style5"/>
        <w:widowControl/>
        <w:tabs>
          <w:tab w:val="left" w:leader="dot" w:pos="1238"/>
          <w:tab w:val="left" w:pos="1382"/>
          <w:tab w:val="left" w:leader="dot" w:pos="7618"/>
        </w:tabs>
        <w:spacing w:line="254" w:lineRule="exact"/>
        <w:rPr>
          <w:rStyle w:val="FontStyle60"/>
          <w:rFonts w:ascii="Times New Roman" w:hAnsi="Times New Roman"/>
          <w:sz w:val="20"/>
          <w:szCs w:val="20"/>
        </w:rPr>
      </w:pPr>
      <w:r w:rsidRPr="005F664E">
        <w:rPr>
          <w:rStyle w:val="FontStyle60"/>
          <w:rFonts w:ascii="Times New Roman" w:hAnsi="Times New Roman"/>
          <w:sz w:val="20"/>
          <w:szCs w:val="20"/>
        </w:rPr>
        <w:t xml:space="preserve">2. wpisu do rejestru KRS nr ……………………………………., </w:t>
      </w:r>
    </w:p>
    <w:p w14:paraId="31C00762" w14:textId="77777777" w:rsidR="00EF484C" w:rsidRPr="005F664E" w:rsidRDefault="00EF484C" w:rsidP="00EF484C">
      <w:pPr>
        <w:pStyle w:val="Style5"/>
        <w:widowControl/>
        <w:tabs>
          <w:tab w:val="left" w:leader="dot" w:pos="1238"/>
          <w:tab w:val="left" w:pos="1382"/>
          <w:tab w:val="left" w:leader="dot" w:pos="7618"/>
        </w:tabs>
        <w:spacing w:line="254" w:lineRule="exact"/>
        <w:rPr>
          <w:rFonts w:ascii="Times New Roman" w:hAnsi="Times New Roman"/>
          <w:sz w:val="20"/>
          <w:szCs w:val="20"/>
        </w:rPr>
      </w:pPr>
      <w:r w:rsidRPr="005F664E">
        <w:rPr>
          <w:rStyle w:val="FontStyle60"/>
          <w:rFonts w:ascii="Times New Roman" w:hAnsi="Times New Roman"/>
          <w:sz w:val="20"/>
          <w:szCs w:val="20"/>
        </w:rPr>
        <w:t>Z dnia ……………………….., (nazwa Sądu Rejestrowego) …………………………………………………………………………………………………………………………………………</w:t>
      </w:r>
      <w:r w:rsidRPr="005F664E">
        <w:rPr>
          <w:rStyle w:val="FontStyle60"/>
          <w:rFonts w:ascii="Times New Roman" w:hAnsi="Times New Roman"/>
          <w:b/>
          <w:sz w:val="20"/>
          <w:szCs w:val="20"/>
        </w:rPr>
        <w:t xml:space="preserve">** </w:t>
      </w:r>
      <w:r w:rsidRPr="005F664E">
        <w:rPr>
          <w:rStyle w:val="FontStyle60"/>
          <w:rFonts w:ascii="Times New Roman" w:hAnsi="Times New Roman"/>
          <w:sz w:val="20"/>
          <w:szCs w:val="20"/>
        </w:rPr>
        <w:t xml:space="preserve">- w zał. informacja odpowiadająca odpisowi aktualnemu z Rejestru Przedsiębiorców (Załącznik nr 4) </w:t>
      </w:r>
    </w:p>
    <w:p w14:paraId="2EE81185" w14:textId="77777777" w:rsidR="00EF484C" w:rsidRPr="005F664E" w:rsidRDefault="00EF484C" w:rsidP="00EF484C">
      <w:pPr>
        <w:autoSpaceDE/>
        <w:rPr>
          <w:rFonts w:ascii="Times New Roman" w:hAnsi="Times New Roman"/>
          <w:sz w:val="20"/>
          <w:szCs w:val="20"/>
          <w:lang w:val="hi-IN"/>
        </w:rPr>
      </w:pPr>
      <w:r w:rsidRPr="005F664E">
        <w:rPr>
          <w:rFonts w:ascii="Times New Roman" w:hAnsi="Times New Roman"/>
          <w:b/>
          <w:bCs/>
          <w:sz w:val="20"/>
          <w:szCs w:val="20"/>
          <w:lang w:val="hi-IN"/>
        </w:rPr>
        <w:t>zwany w dalszej części niniejszej umowy „ Przetwarzający dane”,</w:t>
      </w:r>
    </w:p>
    <w:p w14:paraId="17F4E9C5" w14:textId="77777777" w:rsidR="00EF484C" w:rsidRPr="005F664E" w:rsidRDefault="00EF484C" w:rsidP="00EF484C">
      <w:pPr>
        <w:autoSpaceDE/>
        <w:spacing w:before="120"/>
        <w:rPr>
          <w:rFonts w:ascii="Times New Roman" w:hAnsi="Times New Roman"/>
          <w:b/>
          <w:bCs/>
          <w:sz w:val="20"/>
          <w:szCs w:val="20"/>
          <w:lang w:val="hi-IN"/>
        </w:rPr>
      </w:pPr>
      <w:r w:rsidRPr="005F664E">
        <w:rPr>
          <w:rFonts w:ascii="Times New Roman" w:hAnsi="Times New Roman"/>
          <w:sz w:val="20"/>
          <w:szCs w:val="20"/>
          <w:lang w:val="hi-IN"/>
        </w:rPr>
        <w:t>oraz</w:t>
      </w:r>
    </w:p>
    <w:p w14:paraId="29B8E4DD" w14:textId="77777777" w:rsidR="00EF484C" w:rsidRPr="005F664E" w:rsidRDefault="00EF484C" w:rsidP="00EF484C">
      <w:pPr>
        <w:autoSpaceDE/>
        <w:spacing w:before="120"/>
        <w:rPr>
          <w:rFonts w:ascii="Times New Roman" w:hAnsi="Times New Roman"/>
          <w:sz w:val="20"/>
          <w:szCs w:val="20"/>
          <w:lang w:val="hi-IN"/>
        </w:rPr>
      </w:pPr>
      <w:r w:rsidRPr="005F664E">
        <w:rPr>
          <w:rFonts w:ascii="Times New Roman" w:hAnsi="Times New Roman"/>
          <w:b/>
          <w:bCs/>
          <w:sz w:val="20"/>
          <w:szCs w:val="20"/>
          <w:lang w:val="hi-IN"/>
        </w:rPr>
        <w:tab/>
      </w:r>
      <w:r w:rsidRPr="005F664E">
        <w:rPr>
          <w:rFonts w:ascii="Times New Roman" w:hAnsi="Times New Roman"/>
          <w:b/>
          <w:bCs/>
          <w:sz w:val="20"/>
          <w:szCs w:val="20"/>
          <w:lang w:val="hi-IN"/>
        </w:rPr>
        <w:tab/>
        <w:t xml:space="preserve">          Spółdzielnia Mieszkaniowa w Kłodzku,</w:t>
      </w:r>
    </w:p>
    <w:p w14:paraId="3530B1E6" w14:textId="77777777" w:rsidR="00EF484C" w:rsidRPr="005F664E" w:rsidRDefault="00EF484C" w:rsidP="00EF484C">
      <w:pPr>
        <w:autoSpaceDE/>
        <w:rPr>
          <w:rFonts w:ascii="Times New Roman" w:hAnsi="Times New Roman"/>
          <w:sz w:val="20"/>
          <w:szCs w:val="20"/>
          <w:lang w:val="hi-IN"/>
        </w:rPr>
      </w:pPr>
      <w:r w:rsidRPr="005F664E">
        <w:rPr>
          <w:rFonts w:ascii="Times New Roman" w:hAnsi="Times New Roman"/>
          <w:sz w:val="20"/>
          <w:szCs w:val="20"/>
          <w:lang w:val="hi-IN"/>
        </w:rPr>
        <w:t xml:space="preserve">                                 z siedzibą  przy ul. </w:t>
      </w:r>
      <w:r>
        <w:rPr>
          <w:rFonts w:ascii="Times New Roman" w:hAnsi="Times New Roman"/>
          <w:sz w:val="20"/>
          <w:szCs w:val="20"/>
          <w:lang w:val="hi-IN"/>
        </w:rPr>
        <w:t xml:space="preserve">St. </w:t>
      </w:r>
      <w:r w:rsidRPr="005F664E">
        <w:rPr>
          <w:rFonts w:ascii="Times New Roman" w:hAnsi="Times New Roman"/>
          <w:sz w:val="20"/>
          <w:szCs w:val="20"/>
          <w:lang w:val="hi-IN"/>
        </w:rPr>
        <w:t>Walasiewiczówny 4; 57-300 Kłodzko,</w:t>
      </w:r>
    </w:p>
    <w:p w14:paraId="2825A690" w14:textId="77777777" w:rsidR="00EF484C" w:rsidRPr="005F664E" w:rsidRDefault="00EF484C" w:rsidP="00EF484C">
      <w:pPr>
        <w:autoSpaceDE/>
        <w:rPr>
          <w:rFonts w:ascii="Times New Roman" w:hAnsi="Times New Roman"/>
          <w:sz w:val="20"/>
          <w:szCs w:val="20"/>
          <w:lang w:val="hi-IN"/>
        </w:rPr>
      </w:pPr>
      <w:r w:rsidRPr="005F664E">
        <w:rPr>
          <w:rFonts w:ascii="Times New Roman" w:hAnsi="Times New Roman"/>
          <w:sz w:val="20"/>
          <w:szCs w:val="20"/>
          <w:lang w:val="hi-IN"/>
        </w:rPr>
        <w:t xml:space="preserve">                                 KRS 0000103207; NIP 883-000-35-52; REGON 0000492960, </w:t>
      </w:r>
    </w:p>
    <w:p w14:paraId="4773AC44" w14:textId="77777777" w:rsidR="00EF484C" w:rsidRPr="005F664E" w:rsidRDefault="00EF484C" w:rsidP="00EF484C">
      <w:pPr>
        <w:autoSpaceDE/>
        <w:rPr>
          <w:rFonts w:ascii="Times New Roman" w:hAnsi="Times New Roman"/>
          <w:b/>
          <w:bCs/>
          <w:sz w:val="20"/>
          <w:szCs w:val="20"/>
          <w:lang w:val="hi-IN"/>
        </w:rPr>
      </w:pPr>
      <w:r w:rsidRPr="005F664E">
        <w:rPr>
          <w:rFonts w:ascii="Times New Roman" w:hAnsi="Times New Roman"/>
          <w:sz w:val="20"/>
          <w:szCs w:val="20"/>
          <w:lang w:val="hi-IN"/>
        </w:rPr>
        <w:t xml:space="preserve">                                 którą reprezentuje </w:t>
      </w:r>
      <w:r w:rsidRPr="005F664E">
        <w:rPr>
          <w:rFonts w:ascii="Times New Roman" w:hAnsi="Times New Roman"/>
          <w:b/>
          <w:bCs/>
          <w:sz w:val="20"/>
          <w:szCs w:val="20"/>
          <w:lang w:val="hi-IN"/>
        </w:rPr>
        <w:t>Zarząd</w:t>
      </w:r>
      <w:r w:rsidRPr="005F664E">
        <w:rPr>
          <w:rFonts w:ascii="Times New Roman" w:hAnsi="Times New Roman"/>
          <w:sz w:val="20"/>
          <w:szCs w:val="20"/>
          <w:lang w:val="hi-IN"/>
        </w:rPr>
        <w:t>:</w:t>
      </w:r>
    </w:p>
    <w:p w14:paraId="3BA49142" w14:textId="77777777" w:rsidR="00EF484C" w:rsidRPr="005F664E" w:rsidRDefault="00EF484C" w:rsidP="00EF484C">
      <w:pPr>
        <w:autoSpaceDE/>
        <w:rPr>
          <w:rFonts w:ascii="Times New Roman" w:hAnsi="Times New Roman"/>
          <w:b/>
          <w:bCs/>
          <w:sz w:val="20"/>
          <w:szCs w:val="20"/>
          <w:lang w:val="hi-IN"/>
        </w:rPr>
      </w:pPr>
      <w:r w:rsidRPr="005F664E">
        <w:rPr>
          <w:rFonts w:ascii="Times New Roman" w:hAnsi="Times New Roman"/>
          <w:b/>
          <w:bCs/>
          <w:sz w:val="20"/>
          <w:szCs w:val="20"/>
          <w:lang w:val="hi-IN"/>
        </w:rPr>
        <w:t xml:space="preserve">                               ........................... -    Prezes Zarządu, Członek Zarządu,</w:t>
      </w:r>
    </w:p>
    <w:p w14:paraId="336561AD" w14:textId="77777777" w:rsidR="00EF484C" w:rsidRPr="005F664E" w:rsidRDefault="00EF484C" w:rsidP="00EF484C">
      <w:pPr>
        <w:autoSpaceDE/>
        <w:rPr>
          <w:rFonts w:ascii="Times New Roman" w:hAnsi="Times New Roman"/>
          <w:b/>
          <w:bCs/>
          <w:sz w:val="20"/>
          <w:szCs w:val="20"/>
          <w:lang w:val="hi-IN"/>
        </w:rPr>
      </w:pPr>
      <w:r w:rsidRPr="005F664E">
        <w:rPr>
          <w:rFonts w:ascii="Times New Roman" w:hAnsi="Times New Roman"/>
          <w:b/>
          <w:bCs/>
          <w:sz w:val="20"/>
          <w:szCs w:val="20"/>
          <w:lang w:val="hi-IN"/>
        </w:rPr>
        <w:t xml:space="preserve">                               ........................... -    z-ca Prezesa ds. Ekonomicznych, Główny Księgowy,   </w:t>
      </w:r>
    </w:p>
    <w:p w14:paraId="5360F560" w14:textId="77777777" w:rsidR="00EF484C" w:rsidRPr="005F664E" w:rsidRDefault="00EF484C" w:rsidP="00EF484C">
      <w:pPr>
        <w:autoSpaceDE/>
        <w:rPr>
          <w:rFonts w:ascii="Times New Roman" w:hAnsi="Times New Roman"/>
          <w:b/>
          <w:bCs/>
          <w:sz w:val="20"/>
          <w:szCs w:val="20"/>
          <w:lang w:val="hi-IN"/>
        </w:rPr>
      </w:pPr>
      <w:r w:rsidRPr="005F664E">
        <w:rPr>
          <w:rFonts w:ascii="Times New Roman" w:hAnsi="Times New Roman"/>
          <w:b/>
          <w:bCs/>
          <w:sz w:val="20"/>
          <w:szCs w:val="20"/>
          <w:lang w:val="hi-IN"/>
        </w:rPr>
        <w:t xml:space="preserve">                               ........................... -   z-ca Prezesa ds. Gospodarki Zasobami,</w:t>
      </w:r>
    </w:p>
    <w:p w14:paraId="49B2414F" w14:textId="77777777" w:rsidR="00EF484C" w:rsidRPr="005F664E" w:rsidRDefault="00EF484C" w:rsidP="00EF484C">
      <w:pPr>
        <w:autoSpaceDE/>
        <w:rPr>
          <w:rFonts w:ascii="Times New Roman" w:hAnsi="Times New Roman"/>
          <w:sz w:val="20"/>
          <w:szCs w:val="20"/>
        </w:rPr>
      </w:pPr>
      <w:r w:rsidRPr="005F664E">
        <w:rPr>
          <w:rFonts w:ascii="Times New Roman" w:hAnsi="Times New Roman"/>
          <w:b/>
          <w:bCs/>
          <w:sz w:val="20"/>
          <w:szCs w:val="20"/>
          <w:lang w:val="hi-IN"/>
        </w:rPr>
        <w:t xml:space="preserve"> zwana w dalszej części umowy „Administratorem danych” lub „Powierzającym” .</w:t>
      </w:r>
    </w:p>
    <w:p w14:paraId="568060F2" w14:textId="77777777" w:rsidR="00EF484C" w:rsidRPr="005F664E" w:rsidRDefault="00EF484C" w:rsidP="00EF484C">
      <w:pPr>
        <w:autoSpaceDE/>
        <w:rPr>
          <w:rFonts w:ascii="Times New Roman" w:hAnsi="Times New Roman"/>
          <w:sz w:val="20"/>
          <w:szCs w:val="20"/>
        </w:rPr>
      </w:pPr>
    </w:p>
    <w:p w14:paraId="1613F750" w14:textId="77777777" w:rsidR="00EF484C" w:rsidRPr="008859DC" w:rsidRDefault="00EF484C" w:rsidP="00EF484C">
      <w:pPr>
        <w:pStyle w:val="Tekstpodstawowy"/>
        <w:spacing w:line="252" w:lineRule="auto"/>
        <w:jc w:val="both"/>
        <w:rPr>
          <w:rFonts w:ascii="Times New Roman" w:hAnsi="Times New Roman"/>
          <w:sz w:val="20"/>
          <w:szCs w:val="20"/>
          <w:lang w:val="hi-IN"/>
        </w:rPr>
      </w:pPr>
      <w:r w:rsidRPr="005F664E">
        <w:rPr>
          <w:rFonts w:ascii="Times New Roman" w:hAnsi="Times New Roman"/>
          <w:sz w:val="20"/>
          <w:szCs w:val="20"/>
          <w:lang w:val="hi-IN"/>
        </w:rPr>
        <w:t>Podmioty określone jak wyżej, zwane łącznie Stronami, zawierają umowę o następującej  treści:</w:t>
      </w:r>
    </w:p>
    <w:p w14:paraId="170371E9" w14:textId="77777777" w:rsidR="00EF484C" w:rsidRDefault="00EF484C" w:rsidP="00EF484C">
      <w:pPr>
        <w:pStyle w:val="Tekstpodstawowy"/>
        <w:spacing w:line="252" w:lineRule="auto"/>
        <w:jc w:val="center"/>
        <w:rPr>
          <w:rFonts w:ascii="Times New Roman" w:hAnsi="Times New Roman"/>
          <w:b/>
          <w:sz w:val="20"/>
          <w:szCs w:val="20"/>
        </w:rPr>
      </w:pPr>
    </w:p>
    <w:p w14:paraId="7A35B3CF" w14:textId="77777777" w:rsidR="00EF484C" w:rsidRPr="005F664E" w:rsidRDefault="00EF484C" w:rsidP="00EF484C">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t>§ 1</w:t>
      </w:r>
    </w:p>
    <w:p w14:paraId="794006EE" w14:textId="77777777" w:rsidR="00EF484C" w:rsidRPr="005F664E" w:rsidRDefault="00EF484C" w:rsidP="00EF484C">
      <w:pPr>
        <w:pStyle w:val="Tekstpodstawowy"/>
        <w:spacing w:line="252" w:lineRule="auto"/>
        <w:jc w:val="center"/>
        <w:rPr>
          <w:rFonts w:ascii="Times New Roman" w:hAnsi="Times New Roman"/>
          <w:sz w:val="20"/>
          <w:szCs w:val="20"/>
        </w:rPr>
      </w:pPr>
      <w:r w:rsidRPr="005F664E">
        <w:rPr>
          <w:rFonts w:ascii="Times New Roman" w:hAnsi="Times New Roman"/>
          <w:b/>
          <w:sz w:val="20"/>
          <w:szCs w:val="20"/>
        </w:rPr>
        <w:t>Powierzenie przetwarzania danych osobowych</w:t>
      </w:r>
    </w:p>
    <w:p w14:paraId="2856C6AF" w14:textId="77777777" w:rsidR="00EF484C" w:rsidRPr="005F664E" w:rsidRDefault="00EF484C" w:rsidP="00EF484C">
      <w:pPr>
        <w:pStyle w:val="Tekstpodstawowy"/>
        <w:spacing w:line="252" w:lineRule="auto"/>
        <w:jc w:val="both"/>
        <w:rPr>
          <w:rFonts w:ascii="Times New Roman" w:hAnsi="Times New Roman"/>
          <w:sz w:val="20"/>
          <w:szCs w:val="20"/>
          <w:lang w:val="ar-SA"/>
        </w:rPr>
      </w:pPr>
      <w:r w:rsidRPr="005F664E">
        <w:rPr>
          <w:rFonts w:ascii="Times New Roman" w:hAnsi="Times New Roman"/>
          <w:sz w:val="20"/>
          <w:szCs w:val="20"/>
        </w:rPr>
        <w:t xml:space="preserve">1) Administrator danych powierza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119z 04.05.2016 r), zwanego dalej RODO, przetwarzania danych osobowych </w:t>
      </w:r>
      <w:r w:rsidRPr="005F664E">
        <w:rPr>
          <w:rFonts w:ascii="Times New Roman" w:hAnsi="Times New Roman"/>
          <w:sz w:val="20"/>
          <w:szCs w:val="20"/>
          <w:lang w:val="ar-SA"/>
        </w:rPr>
        <w:t>w związku z zawarciem przez Strony umowy .....................................  nr ....................... z dnia ........................                                                   w sprawie .............................. ...................................zwanej dalej umową podstawową.***</w:t>
      </w:r>
    </w:p>
    <w:p w14:paraId="2410E28B" w14:textId="77777777" w:rsidR="00EF484C" w:rsidRPr="005F664E" w:rsidRDefault="00EF484C" w:rsidP="00EF484C">
      <w:pPr>
        <w:pStyle w:val="Tekstpodstawowy"/>
        <w:spacing w:line="252" w:lineRule="auto"/>
        <w:jc w:val="both"/>
        <w:rPr>
          <w:rFonts w:ascii="Times New Roman" w:hAnsi="Times New Roman"/>
          <w:sz w:val="20"/>
          <w:szCs w:val="20"/>
        </w:rPr>
      </w:pPr>
      <w:r w:rsidRPr="005F664E">
        <w:rPr>
          <w:rFonts w:ascii="Times New Roman" w:hAnsi="Times New Roman"/>
          <w:sz w:val="20"/>
          <w:szCs w:val="20"/>
          <w:lang w:val="ar-SA"/>
        </w:rPr>
        <w:t>2) Poprzez przetwarzanie rozumie się w szczególności zbieranie, utrwalanie,przechowywanie, opracowanie, udostępnianie oraz usuwanie danych osobowych.</w:t>
      </w:r>
    </w:p>
    <w:p w14:paraId="36CFC676" w14:textId="77777777" w:rsidR="00EF484C" w:rsidRPr="008859DC" w:rsidRDefault="00EF484C" w:rsidP="00EF484C">
      <w:pPr>
        <w:pStyle w:val="Tekstpodstawowy"/>
        <w:numPr>
          <w:ilvl w:val="0"/>
          <w:numId w:val="2"/>
        </w:numPr>
        <w:spacing w:line="252" w:lineRule="auto"/>
        <w:jc w:val="both"/>
        <w:rPr>
          <w:rFonts w:ascii="Times New Roman" w:hAnsi="Times New Roman"/>
          <w:b/>
          <w:sz w:val="20"/>
          <w:szCs w:val="20"/>
        </w:rPr>
      </w:pPr>
      <w:r w:rsidRPr="005F664E">
        <w:rPr>
          <w:rFonts w:ascii="Times New Roman" w:hAnsi="Times New Roman"/>
          <w:sz w:val="20"/>
          <w:szCs w:val="20"/>
        </w:rPr>
        <w:t>Przetwarzający zobowiązuje się przetwarzać powierzone mu dane osobowe zgodnie                           z niniejszą umową, RODO, ustawą z dnia 10 maja 2018 r. o ochronie danych osobowych (Dz. U. Z 2019 r., poz. 1781) oraz innymi aktami prawnymi krajowymi, jak i Unii Europejskiej, dotyczącymi ochrony akt osobowych</w:t>
      </w:r>
      <w:r w:rsidRPr="005F664E">
        <w:rPr>
          <w:rFonts w:ascii="Times New Roman" w:hAnsi="Times New Roman"/>
          <w:b/>
          <w:sz w:val="20"/>
          <w:szCs w:val="20"/>
        </w:rPr>
        <w:t>.</w:t>
      </w:r>
    </w:p>
    <w:p w14:paraId="5BFD8025" w14:textId="77777777" w:rsidR="00EF484C" w:rsidRPr="005F664E" w:rsidRDefault="00EF484C" w:rsidP="00EF484C">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lastRenderedPageBreak/>
        <w:t>§2</w:t>
      </w:r>
    </w:p>
    <w:p w14:paraId="2729FF22" w14:textId="77777777" w:rsidR="00EF484C" w:rsidRPr="005F664E" w:rsidRDefault="00EF484C" w:rsidP="00EF484C">
      <w:pPr>
        <w:pStyle w:val="Tekstpodstawowy"/>
        <w:spacing w:line="252" w:lineRule="auto"/>
        <w:rPr>
          <w:rFonts w:ascii="Times New Roman" w:hAnsi="Times New Roman"/>
          <w:sz w:val="20"/>
          <w:szCs w:val="20"/>
        </w:rPr>
      </w:pPr>
      <w:r w:rsidRPr="005F664E">
        <w:rPr>
          <w:rFonts w:ascii="Times New Roman" w:hAnsi="Times New Roman"/>
          <w:b/>
          <w:sz w:val="20"/>
          <w:szCs w:val="20"/>
        </w:rPr>
        <w:t>Zakres i cel przetwarzania danych</w:t>
      </w:r>
    </w:p>
    <w:p w14:paraId="112D8037" w14:textId="77777777" w:rsidR="00EF484C" w:rsidRPr="005F664E" w:rsidRDefault="00EF484C" w:rsidP="00EF484C">
      <w:pPr>
        <w:pStyle w:val="Tekstpodstawowy"/>
        <w:spacing w:line="252" w:lineRule="auto"/>
        <w:ind w:hanging="360"/>
        <w:rPr>
          <w:rFonts w:ascii="Times New Roman" w:hAnsi="Times New Roman"/>
          <w:i/>
          <w:iCs/>
          <w:sz w:val="20"/>
          <w:szCs w:val="20"/>
          <w:lang w:val="ar-SA"/>
        </w:rPr>
      </w:pPr>
      <w:r w:rsidRPr="005F664E">
        <w:rPr>
          <w:rFonts w:ascii="Times New Roman" w:hAnsi="Times New Roman"/>
          <w:sz w:val="20"/>
          <w:szCs w:val="20"/>
        </w:rPr>
        <w:tab/>
        <w:t xml:space="preserve">1.Przetwarzający będzie przetwarzał, powierzone na podstawie umowy </w:t>
      </w:r>
      <w:r w:rsidRPr="005F664E">
        <w:rPr>
          <w:rFonts w:ascii="Times New Roman" w:hAnsi="Times New Roman"/>
          <w:sz w:val="20"/>
          <w:szCs w:val="20"/>
          <w:lang w:val="ar-SA"/>
        </w:rPr>
        <w:t>dane osobowe w zbiorze/zbiorach: ***</w:t>
      </w:r>
    </w:p>
    <w:p w14:paraId="199C6EB0" w14:textId="77777777" w:rsidR="00EF484C" w:rsidRPr="005F664E" w:rsidRDefault="00EF484C" w:rsidP="00EF484C">
      <w:pPr>
        <w:autoSpaceDE/>
        <w:spacing w:after="160" w:line="252" w:lineRule="auto"/>
        <w:jc w:val="both"/>
        <w:rPr>
          <w:rFonts w:ascii="Times New Roman" w:hAnsi="Times New Roman"/>
          <w:i/>
          <w:iCs/>
          <w:sz w:val="20"/>
          <w:szCs w:val="20"/>
          <w:lang w:val="ar-SA"/>
        </w:rPr>
      </w:pPr>
      <w:r w:rsidRPr="005F664E">
        <w:rPr>
          <w:rFonts w:ascii="Times New Roman" w:hAnsi="Times New Roman"/>
          <w:i/>
          <w:iCs/>
          <w:sz w:val="20"/>
          <w:szCs w:val="20"/>
          <w:lang w:val="ar-SA"/>
        </w:rPr>
        <w:t>1) użytkownicy lokali w zasobach Administratora w Kłodzku, Polanicy-Zdró</w:t>
      </w:r>
      <w:r>
        <w:rPr>
          <w:rFonts w:ascii="Times New Roman" w:hAnsi="Times New Roman"/>
          <w:i/>
          <w:iCs/>
          <w:sz w:val="20"/>
          <w:szCs w:val="20"/>
        </w:rPr>
        <w:t xml:space="preserve"> </w:t>
      </w:r>
      <w:r w:rsidRPr="005F664E">
        <w:rPr>
          <w:rFonts w:ascii="Times New Roman" w:hAnsi="Times New Roman"/>
          <w:i/>
          <w:iCs/>
          <w:sz w:val="20"/>
          <w:szCs w:val="20"/>
          <w:lang w:val="ar-SA"/>
        </w:rPr>
        <w:t>i</w:t>
      </w:r>
      <w:r>
        <w:rPr>
          <w:rFonts w:ascii="Times New Roman" w:hAnsi="Times New Roman"/>
          <w:i/>
          <w:iCs/>
          <w:sz w:val="20"/>
          <w:szCs w:val="20"/>
        </w:rPr>
        <w:t xml:space="preserve"> </w:t>
      </w:r>
      <w:r w:rsidRPr="005F664E">
        <w:rPr>
          <w:rFonts w:ascii="Times New Roman" w:hAnsi="Times New Roman"/>
          <w:i/>
          <w:iCs/>
          <w:sz w:val="20"/>
          <w:szCs w:val="20"/>
          <w:lang w:val="ar-SA"/>
        </w:rPr>
        <w:t>Ołdrzychowicach Kłodzkich, który obejmuje następujące dane: imiona i nazwisko, PESEL, NIP, REGONadres oraz inne dane niezbędne;</w:t>
      </w:r>
    </w:p>
    <w:p w14:paraId="214F0BF7" w14:textId="77777777" w:rsidR="00EF484C" w:rsidRPr="005F664E" w:rsidRDefault="00EF484C" w:rsidP="00EF484C">
      <w:pPr>
        <w:autoSpaceDE/>
        <w:spacing w:after="160" w:line="252" w:lineRule="auto"/>
        <w:jc w:val="both"/>
        <w:rPr>
          <w:rFonts w:ascii="Times New Roman" w:hAnsi="Times New Roman"/>
          <w:i/>
          <w:iCs/>
          <w:sz w:val="20"/>
          <w:szCs w:val="20"/>
          <w:lang w:val="ar-SA"/>
        </w:rPr>
      </w:pPr>
      <w:r w:rsidRPr="005F664E">
        <w:rPr>
          <w:rFonts w:ascii="Times New Roman" w:hAnsi="Times New Roman"/>
          <w:i/>
          <w:iCs/>
          <w:sz w:val="20"/>
          <w:szCs w:val="20"/>
          <w:lang w:val="ar-SA"/>
        </w:rPr>
        <w:tab/>
        <w:t>2) pracownicy Admimnistratora, który obejmuje następujące dane: imię/imiona i nazwisko, inne dane osobowe pracownika;</w:t>
      </w:r>
    </w:p>
    <w:p w14:paraId="708AB4C8" w14:textId="77777777" w:rsidR="00EF484C" w:rsidRPr="005F664E" w:rsidRDefault="00EF484C" w:rsidP="00EF484C">
      <w:pPr>
        <w:autoSpaceDE/>
        <w:spacing w:after="160" w:line="252" w:lineRule="auto"/>
        <w:jc w:val="both"/>
        <w:rPr>
          <w:rFonts w:ascii="Times New Roman" w:hAnsi="Times New Roman"/>
          <w:i/>
          <w:sz w:val="20"/>
          <w:szCs w:val="20"/>
        </w:rPr>
      </w:pPr>
      <w:r w:rsidRPr="005F664E">
        <w:rPr>
          <w:rFonts w:ascii="Times New Roman" w:hAnsi="Times New Roman"/>
          <w:i/>
          <w:iCs/>
          <w:sz w:val="20"/>
          <w:szCs w:val="20"/>
          <w:lang w:val="ar-SA"/>
        </w:rPr>
        <w:tab/>
        <w:t xml:space="preserve">3) osoby współpracujące Admimnistratora na podstawie umów cywilnoprawnych, który </w:t>
      </w:r>
      <w:r w:rsidRPr="005F664E">
        <w:rPr>
          <w:rFonts w:ascii="Times New Roman" w:hAnsi="Times New Roman"/>
          <w:i/>
          <w:iCs/>
          <w:sz w:val="20"/>
          <w:szCs w:val="20"/>
          <w:lang w:val="ar-SA"/>
        </w:rPr>
        <w:tab/>
        <w:t xml:space="preserve">obejmuje imię/imiona i nazwisko, adres oraz inne dane niezbędne; </w:t>
      </w:r>
    </w:p>
    <w:p w14:paraId="14464363" w14:textId="77777777" w:rsidR="00EF484C" w:rsidRPr="005F664E" w:rsidRDefault="00EF484C" w:rsidP="00EF484C">
      <w:pPr>
        <w:pStyle w:val="Tekstpodstawowy"/>
        <w:spacing w:line="252" w:lineRule="auto"/>
        <w:ind w:hanging="360"/>
        <w:jc w:val="both"/>
        <w:rPr>
          <w:rFonts w:ascii="Times New Roman" w:hAnsi="Times New Roman"/>
          <w:sz w:val="20"/>
          <w:szCs w:val="20"/>
        </w:rPr>
      </w:pPr>
      <w:r w:rsidRPr="005F664E">
        <w:rPr>
          <w:rFonts w:ascii="Times New Roman" w:hAnsi="Times New Roman"/>
          <w:i/>
          <w:sz w:val="20"/>
          <w:szCs w:val="20"/>
        </w:rPr>
        <w:tab/>
        <w:t xml:space="preserve">2. </w:t>
      </w:r>
      <w:r w:rsidRPr="005F664E">
        <w:rPr>
          <w:rFonts w:ascii="Times New Roman" w:hAnsi="Times New Roman"/>
          <w:sz w:val="20"/>
          <w:szCs w:val="20"/>
        </w:rPr>
        <w:t>Powierzone przez Administratora danych dane osobowe będą przetwarzane przez Przetwarzającego wyłącznie w celu realizacji umowy podstawowej.</w:t>
      </w:r>
    </w:p>
    <w:p w14:paraId="6693E1A3" w14:textId="77777777" w:rsidR="00EF484C" w:rsidRPr="005F664E" w:rsidRDefault="00EF484C" w:rsidP="00EF484C">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3. Przetwarzający zobowiązuje się do zachowania w tajemnicy wszelkich danych osobowych otrzymanych od Administratora danych i od współpracujących z nim osób oraz danych uzyskanych w jakikolwiek inny sposób, zamierzony czy przypadkowy w formie ustnej, pisemnej lub elektronicznej.</w:t>
      </w:r>
    </w:p>
    <w:p w14:paraId="52441EA7" w14:textId="77777777" w:rsidR="00EF484C" w:rsidRPr="005F664E" w:rsidRDefault="00EF484C" w:rsidP="00EF484C">
      <w:pPr>
        <w:pStyle w:val="Tekstpodstawowy"/>
        <w:spacing w:line="252" w:lineRule="auto"/>
        <w:ind w:hanging="360"/>
        <w:jc w:val="both"/>
        <w:rPr>
          <w:rFonts w:ascii="Times New Roman" w:hAnsi="Times New Roman"/>
          <w:b/>
          <w:sz w:val="20"/>
          <w:szCs w:val="20"/>
        </w:rPr>
      </w:pPr>
      <w:r w:rsidRPr="005F664E">
        <w:rPr>
          <w:rFonts w:ascii="Times New Roman" w:hAnsi="Times New Roman"/>
          <w:sz w:val="20"/>
          <w:szCs w:val="20"/>
        </w:rPr>
        <w:tab/>
        <w:t>4. Przetwarzający oświadcza, że w związku ze zobowiązaniem do zachowania w tajemnicy danych osobowych nie będą one wykorzystywane, ujawniane ani udostępniane bez pisemnej zgody Administratora danych w innym celu niż wykonanie umowy podstawowej, chyba że konieczność ujawnienia posiadanych informacji wynika z obowiązujących przepisów prawa lub Umowy.</w:t>
      </w:r>
    </w:p>
    <w:p w14:paraId="1A58D0DA" w14:textId="77777777" w:rsidR="00EF484C" w:rsidRPr="005F664E" w:rsidRDefault="00EF484C" w:rsidP="00EF484C">
      <w:pPr>
        <w:pStyle w:val="Tekstpodstawowy"/>
        <w:spacing w:line="252" w:lineRule="auto"/>
        <w:jc w:val="center"/>
        <w:rPr>
          <w:rFonts w:ascii="Times New Roman" w:hAnsi="Times New Roman"/>
          <w:b/>
          <w:sz w:val="20"/>
          <w:szCs w:val="20"/>
        </w:rPr>
      </w:pPr>
      <w:bookmarkStart w:id="0" w:name="_GoBack"/>
      <w:bookmarkEnd w:id="0"/>
      <w:r w:rsidRPr="005F664E">
        <w:rPr>
          <w:rFonts w:ascii="Times New Roman" w:hAnsi="Times New Roman"/>
          <w:b/>
          <w:sz w:val="20"/>
          <w:szCs w:val="20"/>
        </w:rPr>
        <w:t>§3</w:t>
      </w:r>
    </w:p>
    <w:p w14:paraId="5C50E90D" w14:textId="77777777" w:rsidR="00EF484C" w:rsidRPr="005F664E" w:rsidRDefault="00EF484C" w:rsidP="00EF484C">
      <w:pPr>
        <w:pStyle w:val="Tekstpodstawowy"/>
        <w:spacing w:line="252" w:lineRule="auto"/>
        <w:jc w:val="center"/>
        <w:rPr>
          <w:rFonts w:ascii="Times New Roman" w:hAnsi="Times New Roman"/>
          <w:sz w:val="20"/>
          <w:szCs w:val="20"/>
        </w:rPr>
      </w:pPr>
      <w:r w:rsidRPr="005F664E">
        <w:rPr>
          <w:rFonts w:ascii="Times New Roman" w:hAnsi="Times New Roman"/>
          <w:b/>
          <w:sz w:val="20"/>
          <w:szCs w:val="20"/>
        </w:rPr>
        <w:t xml:space="preserve">Obowiązki podmiotu przetwarzającego </w:t>
      </w:r>
    </w:p>
    <w:p w14:paraId="270977DC" w14:textId="77777777" w:rsidR="00EF484C" w:rsidRPr="005F664E" w:rsidRDefault="00EF484C" w:rsidP="00EF484C">
      <w:pPr>
        <w:pStyle w:val="Tekstpodstawowy"/>
        <w:spacing w:line="252" w:lineRule="auto"/>
        <w:jc w:val="both"/>
        <w:rPr>
          <w:rFonts w:ascii="Times New Roman" w:hAnsi="Times New Roman"/>
          <w:sz w:val="20"/>
          <w:szCs w:val="20"/>
        </w:rPr>
      </w:pPr>
      <w:r w:rsidRPr="005F664E">
        <w:rPr>
          <w:rFonts w:ascii="Times New Roman" w:hAnsi="Times New Roman"/>
          <w:sz w:val="20"/>
          <w:szCs w:val="20"/>
        </w:rPr>
        <w:t>1. Przetwarzający oświadcza, iż stosuje środki bezpieczeństwa spełniające wymogi RODO.</w:t>
      </w:r>
    </w:p>
    <w:p w14:paraId="3147E81F" w14:textId="77777777" w:rsidR="00EF484C" w:rsidRPr="005F664E" w:rsidRDefault="00EF484C" w:rsidP="00EF484C">
      <w:pPr>
        <w:pStyle w:val="Tekstpodstawowy"/>
        <w:spacing w:line="252" w:lineRule="auto"/>
        <w:jc w:val="both"/>
        <w:rPr>
          <w:rFonts w:ascii="Times New Roman" w:hAnsi="Times New Roman"/>
          <w:sz w:val="20"/>
          <w:szCs w:val="20"/>
        </w:rPr>
      </w:pPr>
      <w:r w:rsidRPr="005F664E">
        <w:rPr>
          <w:rFonts w:ascii="Times New Roman" w:hAnsi="Times New Roman"/>
          <w:sz w:val="20"/>
          <w:szCs w:val="20"/>
        </w:rPr>
        <w:t>2.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w:t>
      </w:r>
    </w:p>
    <w:p w14:paraId="2EA0C5C1" w14:textId="77777777" w:rsidR="00EF484C" w:rsidRPr="005F664E" w:rsidRDefault="00EF484C" w:rsidP="00EF484C">
      <w:pPr>
        <w:pStyle w:val="Tekstpodstawowy"/>
        <w:spacing w:line="252" w:lineRule="auto"/>
        <w:jc w:val="both"/>
        <w:rPr>
          <w:rFonts w:ascii="Times New Roman" w:hAnsi="Times New Roman"/>
          <w:sz w:val="20"/>
          <w:szCs w:val="20"/>
        </w:rPr>
      </w:pPr>
      <w:r w:rsidRPr="005F664E">
        <w:rPr>
          <w:rFonts w:ascii="Times New Roman" w:hAnsi="Times New Roman"/>
          <w:sz w:val="20"/>
          <w:szCs w:val="20"/>
        </w:rPr>
        <w:t>3. Przetwarzający zobowiązuje się dołożyć należytej staranności przy przetwarzaniu powierzonych danych osobowych.</w:t>
      </w:r>
    </w:p>
    <w:p w14:paraId="68CF4471" w14:textId="77777777" w:rsidR="00EF484C" w:rsidRPr="005F664E" w:rsidRDefault="00EF484C" w:rsidP="00EF484C">
      <w:pPr>
        <w:pStyle w:val="Tekstpodstawowy"/>
        <w:spacing w:line="252" w:lineRule="auto"/>
        <w:jc w:val="both"/>
        <w:rPr>
          <w:rFonts w:ascii="Times New Roman" w:hAnsi="Times New Roman"/>
          <w:sz w:val="20"/>
          <w:szCs w:val="20"/>
        </w:rPr>
      </w:pPr>
      <w:r w:rsidRPr="005F664E">
        <w:rPr>
          <w:rFonts w:ascii="Times New Roman" w:hAnsi="Times New Roman"/>
          <w:sz w:val="20"/>
          <w:szCs w:val="20"/>
        </w:rPr>
        <w:t xml:space="preserve">4. Przetwarzający zobowiązuje się do nadania upoważnień do przetwarzania danych osobowych wszystkim osobom, które będą przetwarzały powierzone dane w celu realizacji niniejszej umowy. </w:t>
      </w:r>
    </w:p>
    <w:p w14:paraId="7281A041" w14:textId="77777777" w:rsidR="00EF484C" w:rsidRPr="005F664E" w:rsidRDefault="00EF484C" w:rsidP="00EF484C">
      <w:pPr>
        <w:pStyle w:val="Tekstpodstawowy"/>
        <w:spacing w:line="252" w:lineRule="auto"/>
        <w:jc w:val="both"/>
        <w:rPr>
          <w:rFonts w:ascii="Times New Roman" w:hAnsi="Times New Roman"/>
          <w:sz w:val="20"/>
          <w:szCs w:val="20"/>
        </w:rPr>
      </w:pPr>
      <w:r w:rsidRPr="005F664E">
        <w:rPr>
          <w:rFonts w:ascii="Times New Roman" w:hAnsi="Times New Roman"/>
          <w:sz w:val="20"/>
          <w:szCs w:val="20"/>
        </w:rPr>
        <w:t>5.Przetwarzający</w:t>
      </w:r>
      <w:r>
        <w:rPr>
          <w:rFonts w:ascii="Times New Roman" w:hAnsi="Times New Roman"/>
          <w:sz w:val="20"/>
          <w:szCs w:val="20"/>
        </w:rPr>
        <w:t xml:space="preserve"> </w:t>
      </w:r>
      <w:r w:rsidRPr="005F664E">
        <w:rPr>
          <w:rFonts w:ascii="Times New Roman" w:hAnsi="Times New Roman"/>
          <w:sz w:val="20"/>
          <w:szCs w:val="20"/>
        </w:rPr>
        <w:t>zobowiązuje się zapewnić zachowanie w tajemnicy, (o której mowa w art. 28 ust 3 pkt b RODO) przetwarzanych danych przez osoby, które upoważnia do przetwarzania danych osobowych w celu realizacji niniejszej umowy, zarówno w trakcie zatrudnienia ich w Podmiocie przetwarzającym, jak i po jego ustaniu.</w:t>
      </w:r>
    </w:p>
    <w:p w14:paraId="71EDCB75" w14:textId="77777777" w:rsidR="00EF484C" w:rsidRPr="005F664E" w:rsidRDefault="00EF484C" w:rsidP="00EF484C">
      <w:pPr>
        <w:pStyle w:val="Tekstpodstawowy"/>
        <w:spacing w:line="252" w:lineRule="auto"/>
        <w:jc w:val="both"/>
        <w:rPr>
          <w:rFonts w:ascii="Times New Roman" w:hAnsi="Times New Roman"/>
          <w:sz w:val="20"/>
          <w:szCs w:val="20"/>
        </w:rPr>
      </w:pPr>
      <w:r w:rsidRPr="005F664E">
        <w:rPr>
          <w:rFonts w:ascii="Times New Roman" w:hAnsi="Times New Roman"/>
          <w:sz w:val="20"/>
          <w:szCs w:val="20"/>
        </w:rPr>
        <w:t>6. Przetwarzający po zakończeniu świadczenia usług związanych z przetwarzaniem usuwa/zwraca*** Administratorowi wszelkie dane osobowe (</w:t>
      </w:r>
      <w:r w:rsidRPr="005F664E">
        <w:rPr>
          <w:rFonts w:ascii="Times New Roman" w:hAnsi="Times New Roman"/>
          <w:i/>
          <w:sz w:val="20"/>
          <w:szCs w:val="20"/>
        </w:rPr>
        <w:t>należy wybrać czy podmiot przetwarzający ma usunąć czy zwrócić dane</w:t>
      </w:r>
      <w:r w:rsidRPr="005F664E">
        <w:rPr>
          <w:rFonts w:ascii="Times New Roman" w:hAnsi="Times New Roman"/>
          <w:sz w:val="20"/>
          <w:szCs w:val="20"/>
        </w:rPr>
        <w:t>) oraz usuwa wszelkie ich istniejące kopie, chyba że prawo Unii lub prawo państwa członkowskiego nakazują przechowywanie danych osobowych.</w:t>
      </w:r>
    </w:p>
    <w:p w14:paraId="4AA32C6F" w14:textId="77777777" w:rsidR="00EF484C" w:rsidRPr="005F664E" w:rsidRDefault="00EF484C" w:rsidP="00EF484C">
      <w:pPr>
        <w:pStyle w:val="Tekstpodstawowy"/>
        <w:spacing w:line="252" w:lineRule="auto"/>
        <w:jc w:val="both"/>
        <w:rPr>
          <w:rFonts w:ascii="Times New Roman" w:hAnsi="Times New Roman"/>
          <w:sz w:val="20"/>
          <w:szCs w:val="20"/>
        </w:rPr>
      </w:pPr>
      <w:r w:rsidRPr="005F664E">
        <w:rPr>
          <w:rFonts w:ascii="Times New Roman" w:hAnsi="Times New Roman"/>
          <w:sz w:val="20"/>
          <w:szCs w:val="20"/>
        </w:rPr>
        <w:t>7. W miarę możliwości Przetwarzający pomaga Administratorowi w niezbędnym zakresie wywiązywać się z obowiązku odpowiadania na żądania osoby, której dane dotyczą oraz wywiązywania się z obowiązków określonych w art. 32-36 RODO.</w:t>
      </w:r>
    </w:p>
    <w:p w14:paraId="70EC6B93" w14:textId="77777777" w:rsidR="00EF484C" w:rsidRPr="005F664E" w:rsidRDefault="00EF484C" w:rsidP="00EF484C">
      <w:pPr>
        <w:pStyle w:val="Tekstpodstawowy"/>
        <w:spacing w:line="252" w:lineRule="auto"/>
        <w:jc w:val="both"/>
        <w:rPr>
          <w:rFonts w:ascii="Times New Roman" w:hAnsi="Times New Roman"/>
          <w:sz w:val="20"/>
          <w:szCs w:val="20"/>
        </w:rPr>
      </w:pPr>
      <w:r w:rsidRPr="005F664E">
        <w:rPr>
          <w:rFonts w:ascii="Times New Roman" w:hAnsi="Times New Roman"/>
          <w:sz w:val="20"/>
          <w:szCs w:val="20"/>
        </w:rPr>
        <w:t>8. Przetwarzający po stwierdzeniu naruszenia ochrony danych osobowych bez zbędnej zwłoki zgłasza je administratorowi w ciągu ….. (***</w:t>
      </w:r>
      <w:r w:rsidRPr="005F664E">
        <w:rPr>
          <w:rFonts w:ascii="Times New Roman" w:hAnsi="Times New Roman"/>
          <w:i/>
          <w:sz w:val="20"/>
          <w:szCs w:val="20"/>
        </w:rPr>
        <w:t>można wskazać konkretny okres, np. w ciągu 24 h</w:t>
      </w:r>
      <w:r w:rsidRPr="005F664E">
        <w:rPr>
          <w:rFonts w:ascii="Times New Roman" w:hAnsi="Times New Roman"/>
          <w:sz w:val="20"/>
          <w:szCs w:val="20"/>
        </w:rPr>
        <w:t xml:space="preserve">). </w:t>
      </w:r>
    </w:p>
    <w:p w14:paraId="38E7CAA8" w14:textId="77777777" w:rsidR="00EF484C" w:rsidRPr="005F664E" w:rsidRDefault="00EF484C" w:rsidP="00EF484C">
      <w:pPr>
        <w:pStyle w:val="Tekstpodstawowy"/>
        <w:spacing w:after="0" w:line="200" w:lineRule="atLeast"/>
        <w:jc w:val="both"/>
        <w:rPr>
          <w:rFonts w:ascii="Times New Roman" w:hAnsi="Times New Roman"/>
          <w:sz w:val="20"/>
          <w:szCs w:val="20"/>
        </w:rPr>
      </w:pPr>
      <w:r w:rsidRPr="005F664E">
        <w:rPr>
          <w:rFonts w:ascii="Times New Roman" w:hAnsi="Times New Roman"/>
          <w:sz w:val="20"/>
          <w:szCs w:val="20"/>
        </w:rPr>
        <w:t>9. Przetwarzający zapewnia spełnienie wymagań RODO dotyczących zakresu dokumentowania przetwarzania danych, takich jak:</w:t>
      </w:r>
    </w:p>
    <w:p w14:paraId="2F566A5F" w14:textId="77777777" w:rsidR="00EF484C" w:rsidRPr="005F664E" w:rsidRDefault="00EF484C" w:rsidP="00EF484C">
      <w:pPr>
        <w:pStyle w:val="Tekstpodstawowy"/>
        <w:widowControl/>
        <w:tabs>
          <w:tab w:val="left" w:pos="735"/>
        </w:tabs>
        <w:spacing w:after="0" w:line="200" w:lineRule="atLeast"/>
        <w:jc w:val="both"/>
        <w:rPr>
          <w:rFonts w:ascii="Times New Roman" w:hAnsi="Times New Roman"/>
          <w:sz w:val="20"/>
          <w:szCs w:val="20"/>
        </w:rPr>
      </w:pPr>
      <w:r w:rsidRPr="005F664E">
        <w:rPr>
          <w:rFonts w:ascii="Times New Roman" w:hAnsi="Times New Roman"/>
          <w:sz w:val="20"/>
          <w:szCs w:val="20"/>
        </w:rPr>
        <w:t>1)  prowadzenie rejestru czynności przetwarzania i zakres rejestru kategorii czynności przetwarzania, o których mowa w art. 30 RODO;</w:t>
      </w:r>
    </w:p>
    <w:p w14:paraId="213B8219" w14:textId="77777777" w:rsidR="00EF484C" w:rsidRPr="005F664E" w:rsidRDefault="00EF484C" w:rsidP="00EF484C">
      <w:pPr>
        <w:pStyle w:val="Tekstpodstawowy"/>
        <w:widowControl/>
        <w:tabs>
          <w:tab w:val="left" w:pos="735"/>
        </w:tabs>
        <w:spacing w:after="0" w:line="200" w:lineRule="atLeast"/>
        <w:jc w:val="both"/>
        <w:rPr>
          <w:rFonts w:ascii="Times New Roman" w:hAnsi="Times New Roman"/>
          <w:sz w:val="20"/>
          <w:szCs w:val="20"/>
        </w:rPr>
      </w:pPr>
      <w:r w:rsidRPr="005F664E">
        <w:rPr>
          <w:rFonts w:ascii="Times New Roman" w:hAnsi="Times New Roman"/>
          <w:sz w:val="20"/>
          <w:szCs w:val="20"/>
        </w:rPr>
        <w:t>2)  zgłaszanie naruszenie ochrony danych do organu nadzorczego (UODO) – art. 33 ust 3 RODO;</w:t>
      </w:r>
    </w:p>
    <w:p w14:paraId="02FACCC8" w14:textId="77777777" w:rsidR="00EF484C" w:rsidRPr="005F664E" w:rsidRDefault="00EF484C" w:rsidP="00EF484C">
      <w:pPr>
        <w:pStyle w:val="Tekstpodstawowy"/>
        <w:widowControl/>
        <w:tabs>
          <w:tab w:val="left" w:pos="735"/>
        </w:tabs>
        <w:spacing w:after="0" w:line="200" w:lineRule="atLeast"/>
        <w:jc w:val="both"/>
        <w:rPr>
          <w:rFonts w:ascii="Times New Roman" w:hAnsi="Times New Roman"/>
          <w:sz w:val="20"/>
          <w:szCs w:val="20"/>
        </w:rPr>
      </w:pPr>
      <w:r w:rsidRPr="005F664E">
        <w:rPr>
          <w:rFonts w:ascii="Times New Roman" w:hAnsi="Times New Roman"/>
          <w:sz w:val="20"/>
          <w:szCs w:val="20"/>
        </w:rPr>
        <w:t>3)  prowadzenie wewnętrzne</w:t>
      </w:r>
      <w:bookmarkStart w:id="1" w:name="akon_nsitsp_11"/>
      <w:bookmarkStart w:id="2" w:name="a_akon_nsitsp_11"/>
      <w:bookmarkEnd w:id="1"/>
      <w:bookmarkEnd w:id="2"/>
      <w:r w:rsidRPr="005F664E">
        <w:rPr>
          <w:rFonts w:ascii="Times New Roman" w:hAnsi="Times New Roman"/>
          <w:sz w:val="20"/>
          <w:szCs w:val="20"/>
        </w:rPr>
        <w:t>j dokumentacji stanowiącej rejestr naruszeń ochrony danych, o którym mowa w art. 33 ust 5 RODO;</w:t>
      </w:r>
    </w:p>
    <w:p w14:paraId="6A8EC402" w14:textId="77777777" w:rsidR="00EF484C" w:rsidRPr="005F664E" w:rsidRDefault="00EF484C" w:rsidP="00EF484C">
      <w:pPr>
        <w:pStyle w:val="Tekstpodstawowy"/>
        <w:widowControl/>
        <w:numPr>
          <w:ilvl w:val="0"/>
          <w:numId w:val="6"/>
        </w:numPr>
        <w:tabs>
          <w:tab w:val="clear" w:pos="720"/>
          <w:tab w:val="left" w:pos="735"/>
        </w:tabs>
        <w:spacing w:after="0" w:line="200" w:lineRule="atLeast"/>
        <w:jc w:val="both"/>
        <w:rPr>
          <w:rFonts w:ascii="Times New Roman" w:hAnsi="Times New Roman"/>
          <w:sz w:val="20"/>
          <w:szCs w:val="20"/>
        </w:rPr>
      </w:pPr>
      <w:r w:rsidRPr="005F664E">
        <w:rPr>
          <w:rFonts w:ascii="Times New Roman" w:hAnsi="Times New Roman"/>
          <w:sz w:val="20"/>
          <w:szCs w:val="20"/>
        </w:rPr>
        <w:t>sporządzanie raportu dokumentującego wyniki przeprowadzonych ocen skutków dla ochrony danych – art. 35 ust. 7.</w:t>
      </w:r>
    </w:p>
    <w:p w14:paraId="02027925" w14:textId="77777777" w:rsidR="00EF484C" w:rsidRPr="005F664E" w:rsidRDefault="00EF484C" w:rsidP="00EF484C">
      <w:pPr>
        <w:pStyle w:val="Tekstpodstawowy"/>
        <w:widowControl/>
        <w:spacing w:after="0" w:line="200" w:lineRule="atLeast"/>
        <w:jc w:val="both"/>
        <w:rPr>
          <w:rFonts w:ascii="Times New Roman" w:hAnsi="Times New Roman"/>
          <w:sz w:val="20"/>
          <w:szCs w:val="20"/>
        </w:rPr>
      </w:pPr>
      <w:r w:rsidRPr="005F664E">
        <w:rPr>
          <w:rFonts w:ascii="Times New Roman" w:hAnsi="Times New Roman"/>
          <w:sz w:val="20"/>
          <w:szCs w:val="20"/>
        </w:rPr>
        <w:t>10. Przetwarzający ma obowiązek wykazać, że:</w:t>
      </w:r>
    </w:p>
    <w:p w14:paraId="33EE2096" w14:textId="77777777" w:rsidR="00EF484C" w:rsidRPr="005F664E" w:rsidRDefault="00EF484C" w:rsidP="00EF484C">
      <w:pPr>
        <w:pStyle w:val="Tekstpodstawowy"/>
        <w:widowControl/>
        <w:spacing w:after="0" w:line="200" w:lineRule="atLeast"/>
        <w:jc w:val="both"/>
        <w:rPr>
          <w:rFonts w:ascii="Times New Roman" w:hAnsi="Times New Roman"/>
          <w:sz w:val="20"/>
          <w:szCs w:val="20"/>
        </w:rPr>
      </w:pPr>
      <w:r w:rsidRPr="005F664E">
        <w:rPr>
          <w:rFonts w:ascii="Times New Roman" w:hAnsi="Times New Roman"/>
          <w:sz w:val="20"/>
          <w:szCs w:val="20"/>
        </w:rPr>
        <w:lastRenderedPageBreak/>
        <w:t>1) stosuje się do ogólnych zasad przetwarzania określonych w art. 5 RODO;</w:t>
      </w:r>
    </w:p>
    <w:p w14:paraId="5164F169" w14:textId="77777777" w:rsidR="00EF484C" w:rsidRPr="005F664E" w:rsidRDefault="00EF484C" w:rsidP="00EF484C">
      <w:pPr>
        <w:pStyle w:val="Tekstpodstawowy"/>
        <w:widowControl/>
        <w:spacing w:after="0" w:line="200" w:lineRule="atLeast"/>
        <w:jc w:val="both"/>
        <w:rPr>
          <w:rFonts w:ascii="Times New Roman" w:hAnsi="Times New Roman"/>
          <w:sz w:val="20"/>
          <w:szCs w:val="20"/>
        </w:rPr>
      </w:pPr>
      <w:r w:rsidRPr="005F664E">
        <w:rPr>
          <w:rFonts w:ascii="Times New Roman" w:hAnsi="Times New Roman"/>
          <w:sz w:val="20"/>
          <w:szCs w:val="20"/>
        </w:rPr>
        <w:t>2) zapewnia, aby dane przetwarzane były zgodnie z prawem – art. 6 – 11 RODO;</w:t>
      </w:r>
    </w:p>
    <w:p w14:paraId="288E2E99" w14:textId="77777777" w:rsidR="00EF484C" w:rsidRPr="005F664E" w:rsidRDefault="00EF484C" w:rsidP="00EF484C">
      <w:pPr>
        <w:pStyle w:val="Tekstpodstawowy"/>
        <w:widowControl/>
        <w:spacing w:after="0" w:line="200" w:lineRule="atLeast"/>
        <w:jc w:val="both"/>
        <w:rPr>
          <w:rFonts w:ascii="Times New Roman" w:hAnsi="Times New Roman"/>
          <w:sz w:val="20"/>
          <w:szCs w:val="20"/>
        </w:rPr>
      </w:pPr>
      <w:r w:rsidRPr="005F664E">
        <w:rPr>
          <w:rFonts w:ascii="Times New Roman" w:hAnsi="Times New Roman"/>
          <w:sz w:val="20"/>
          <w:szCs w:val="20"/>
        </w:rPr>
        <w:t>3) zapewnia, aby przestrzegane były prawa osób, których dane są przetwarzane – art. 12-23 RODO;</w:t>
      </w:r>
    </w:p>
    <w:p w14:paraId="719E7B2C" w14:textId="77777777" w:rsidR="00EF484C" w:rsidRPr="005F664E" w:rsidRDefault="00EF484C" w:rsidP="00EF484C">
      <w:pPr>
        <w:pStyle w:val="Tekstpodstawowy"/>
        <w:widowControl/>
        <w:spacing w:after="0" w:line="200" w:lineRule="atLeast"/>
        <w:jc w:val="both"/>
        <w:rPr>
          <w:rFonts w:ascii="Times New Roman" w:hAnsi="Times New Roman"/>
          <w:sz w:val="20"/>
          <w:szCs w:val="20"/>
        </w:rPr>
      </w:pPr>
      <w:r w:rsidRPr="005F664E">
        <w:rPr>
          <w:rFonts w:ascii="Times New Roman" w:hAnsi="Times New Roman"/>
          <w:sz w:val="20"/>
          <w:szCs w:val="20"/>
        </w:rPr>
        <w:t>4) zapewnia wypełnianie ogólnych obowiązków w zakresie przetwarzania danych ciążących na administratorze i podmiocie przetwarzającym – art. 24 – 31 RODO;</w:t>
      </w:r>
    </w:p>
    <w:p w14:paraId="67E82DC9" w14:textId="77777777" w:rsidR="00EF484C" w:rsidRPr="005F664E" w:rsidRDefault="00EF484C" w:rsidP="00EF484C">
      <w:pPr>
        <w:pStyle w:val="Tekstpodstawowy"/>
        <w:widowControl/>
        <w:spacing w:after="0" w:line="200" w:lineRule="atLeast"/>
        <w:jc w:val="both"/>
        <w:rPr>
          <w:rFonts w:ascii="Times New Roman" w:hAnsi="Times New Roman"/>
          <w:sz w:val="20"/>
          <w:szCs w:val="20"/>
        </w:rPr>
      </w:pPr>
      <w:r w:rsidRPr="005F664E">
        <w:rPr>
          <w:rFonts w:ascii="Times New Roman" w:hAnsi="Times New Roman"/>
          <w:sz w:val="20"/>
          <w:szCs w:val="20"/>
        </w:rPr>
        <w:t>5) zapewnia bezpieczeństwo przetwarzania danych uwzględniając charakter zakres, kontekst i cele przetwarzania danych – art. 32- 36 RODO;</w:t>
      </w:r>
    </w:p>
    <w:p w14:paraId="513159F3" w14:textId="77777777" w:rsidR="00EF484C" w:rsidRPr="005F664E" w:rsidRDefault="00EF484C" w:rsidP="00EF484C">
      <w:pPr>
        <w:pStyle w:val="Tekstpodstawowy"/>
        <w:widowControl/>
        <w:spacing w:after="0" w:line="200" w:lineRule="atLeast"/>
        <w:jc w:val="both"/>
        <w:rPr>
          <w:rFonts w:ascii="Times New Roman" w:hAnsi="Times New Roman"/>
          <w:sz w:val="20"/>
          <w:szCs w:val="20"/>
        </w:rPr>
      </w:pPr>
      <w:r w:rsidRPr="005F664E">
        <w:rPr>
          <w:rFonts w:ascii="Times New Roman" w:hAnsi="Times New Roman"/>
          <w:sz w:val="20"/>
          <w:szCs w:val="20"/>
        </w:rPr>
        <w:t>6) zapewnia kontrolę nad przetwarzaniem danych w postaci monitorowanie przestrzegania przepisów i przyjętych procedur przetwarzania przez Inspektora Ochrony Danych lub inne wyznaczone w tym celu osoby  – art. 27- 43 RODO;</w:t>
      </w:r>
    </w:p>
    <w:p w14:paraId="6D54A8A0" w14:textId="77777777" w:rsidR="00EF484C" w:rsidRPr="005F664E" w:rsidRDefault="00EF484C" w:rsidP="00EF484C">
      <w:pPr>
        <w:pStyle w:val="Tekstpodstawowy"/>
        <w:widowControl/>
        <w:spacing w:after="0" w:line="200" w:lineRule="atLeast"/>
        <w:jc w:val="both"/>
        <w:rPr>
          <w:rFonts w:ascii="Times New Roman" w:hAnsi="Times New Roman"/>
          <w:b/>
          <w:sz w:val="20"/>
          <w:szCs w:val="20"/>
        </w:rPr>
      </w:pPr>
      <w:r w:rsidRPr="005F664E">
        <w:rPr>
          <w:rFonts w:ascii="Times New Roman" w:hAnsi="Times New Roman"/>
          <w:sz w:val="20"/>
          <w:szCs w:val="20"/>
        </w:rPr>
        <w:t>7) stosuje się do wymagań w zakresie przekazywania danych do państw trzecich i instytucji międzynarodowych – art. 44 – 49 RODO.</w:t>
      </w:r>
    </w:p>
    <w:p w14:paraId="63D5EACC" w14:textId="77777777" w:rsidR="00EF484C" w:rsidRPr="005F664E" w:rsidRDefault="00EF484C" w:rsidP="00EF484C">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t>§4</w:t>
      </w:r>
    </w:p>
    <w:p w14:paraId="209D8ADF" w14:textId="77777777" w:rsidR="00EF484C" w:rsidRPr="005F664E" w:rsidRDefault="00EF484C" w:rsidP="00EF484C">
      <w:pPr>
        <w:pStyle w:val="Tekstpodstawowy"/>
        <w:spacing w:line="252" w:lineRule="auto"/>
        <w:jc w:val="center"/>
        <w:rPr>
          <w:rFonts w:ascii="Times New Roman" w:hAnsi="Times New Roman"/>
          <w:sz w:val="20"/>
          <w:szCs w:val="20"/>
        </w:rPr>
      </w:pPr>
      <w:r w:rsidRPr="005F664E">
        <w:rPr>
          <w:rFonts w:ascii="Times New Roman" w:hAnsi="Times New Roman"/>
          <w:b/>
          <w:sz w:val="20"/>
          <w:szCs w:val="20"/>
        </w:rPr>
        <w:t>Prawo kontroli</w:t>
      </w:r>
    </w:p>
    <w:p w14:paraId="56E56307" w14:textId="77777777" w:rsidR="00EF484C" w:rsidRPr="005F664E" w:rsidRDefault="00EF484C" w:rsidP="00EF484C">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 xml:space="preserve">1. Administrator danych zgodnie z art. 28 ust. 3 pkt h RODO ma prawo kontroli, czy środki zastosowane przez Podmiot przetwarzający przy przetwarzaniu i zabezpieczeniu powierzonych danych osobowych spełniają postanowienia umowy. </w:t>
      </w:r>
    </w:p>
    <w:p w14:paraId="3914F177" w14:textId="77777777" w:rsidR="00EF484C" w:rsidRPr="005F664E" w:rsidRDefault="00EF484C" w:rsidP="00EF484C">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 xml:space="preserve">2. Administrator danych realizować będzie prawo kontroli w godzinach pracy Podmiotu przetwarzającego i z minimum …….. dniowym </w:t>
      </w:r>
      <w:r w:rsidRPr="005F664E">
        <w:rPr>
          <w:rFonts w:ascii="Times New Roman" w:hAnsi="Times New Roman"/>
          <w:i/>
          <w:sz w:val="20"/>
          <w:szCs w:val="20"/>
        </w:rPr>
        <w:t>(*należy wpisać z ilu dniowym wyprzedzeniem Administrator informuje o kontroli</w:t>
      </w:r>
      <w:r w:rsidRPr="005F664E">
        <w:rPr>
          <w:rFonts w:ascii="Times New Roman" w:hAnsi="Times New Roman"/>
          <w:sz w:val="20"/>
          <w:szCs w:val="20"/>
        </w:rPr>
        <w:t>) jego uprzedzeniem.</w:t>
      </w:r>
    </w:p>
    <w:p w14:paraId="7380279C" w14:textId="77777777" w:rsidR="00EF484C" w:rsidRPr="005F664E" w:rsidRDefault="00EF484C" w:rsidP="00EF484C">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3. Przetwarzający zobowiązuje się do usunięcia uchybień stwierdzonych podczas kontroli w terminie wskazanym przez Administratora danych nie dłuższym niż ..... dni (*A</w:t>
      </w:r>
      <w:r w:rsidRPr="005F664E">
        <w:rPr>
          <w:rFonts w:ascii="Times New Roman" w:hAnsi="Times New Roman"/>
          <w:i/>
          <w:sz w:val="20"/>
          <w:szCs w:val="20"/>
        </w:rPr>
        <w:t>dministrator termin może określić dowolnie, np. 7 dni</w:t>
      </w:r>
      <w:r w:rsidRPr="005F664E">
        <w:rPr>
          <w:rFonts w:ascii="Times New Roman" w:hAnsi="Times New Roman"/>
          <w:sz w:val="20"/>
          <w:szCs w:val="20"/>
        </w:rPr>
        <w:t>).</w:t>
      </w:r>
    </w:p>
    <w:p w14:paraId="167C9385" w14:textId="77777777" w:rsidR="00EF484C" w:rsidRPr="005F664E" w:rsidRDefault="00EF484C" w:rsidP="00EF484C">
      <w:pPr>
        <w:pStyle w:val="Tekstpodstawowy"/>
        <w:spacing w:line="252" w:lineRule="auto"/>
        <w:ind w:hanging="360"/>
        <w:jc w:val="both"/>
        <w:rPr>
          <w:rFonts w:ascii="Times New Roman" w:hAnsi="Times New Roman"/>
          <w:b/>
          <w:sz w:val="20"/>
          <w:szCs w:val="20"/>
        </w:rPr>
      </w:pPr>
      <w:r w:rsidRPr="005F664E">
        <w:rPr>
          <w:rFonts w:ascii="Times New Roman" w:hAnsi="Times New Roman"/>
          <w:sz w:val="20"/>
          <w:szCs w:val="20"/>
        </w:rPr>
        <w:tab/>
        <w:t xml:space="preserve">4. Przetwarzający udostępnia Administratorowi wszelkie informacje niezbędne do wykazania spełnienia obowiązków określonych w art. 28 RODO. </w:t>
      </w:r>
    </w:p>
    <w:p w14:paraId="443414EE" w14:textId="77777777" w:rsidR="00EF484C" w:rsidRPr="005F664E" w:rsidRDefault="00EF484C" w:rsidP="00EF484C">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t>§5</w:t>
      </w:r>
    </w:p>
    <w:p w14:paraId="1D13D078" w14:textId="77777777" w:rsidR="00EF484C" w:rsidRPr="005F664E" w:rsidRDefault="00EF484C" w:rsidP="00EF484C">
      <w:pPr>
        <w:pStyle w:val="Tekstpodstawowy"/>
        <w:spacing w:line="252" w:lineRule="auto"/>
        <w:jc w:val="center"/>
        <w:rPr>
          <w:rFonts w:ascii="Times New Roman" w:hAnsi="Times New Roman"/>
          <w:sz w:val="20"/>
          <w:szCs w:val="20"/>
        </w:rPr>
      </w:pPr>
      <w:r w:rsidRPr="005F664E">
        <w:rPr>
          <w:rFonts w:ascii="Times New Roman" w:hAnsi="Times New Roman"/>
          <w:b/>
          <w:sz w:val="20"/>
          <w:szCs w:val="20"/>
        </w:rPr>
        <w:t>Dalsze powierzenie danych do przetwarzania</w:t>
      </w:r>
    </w:p>
    <w:p w14:paraId="1C31558D" w14:textId="77777777" w:rsidR="00EF484C" w:rsidRPr="005F664E" w:rsidRDefault="00EF484C" w:rsidP="00EF484C">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1. Przetwarzający może powierzyć dane osobowe objęte niniejszą umową do dalszego przetwarzania podwykonawcom jedynie w celu wykonania umowy po uzyskaniu uprzedniej pisemnej zgody Administratora danych.</w:t>
      </w:r>
    </w:p>
    <w:p w14:paraId="2BABC06A" w14:textId="77777777" w:rsidR="00EF484C" w:rsidRPr="005F664E" w:rsidRDefault="00EF484C" w:rsidP="00EF484C">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 xml:space="preserve">2. Podwykonawca winien spełniać te same gwarancje i obowiązki jakie zostały nałożone na  Przetwarzającego w niniejszej umowie. </w:t>
      </w:r>
    </w:p>
    <w:p w14:paraId="77017334" w14:textId="77777777" w:rsidR="00EF484C" w:rsidRPr="005F664E" w:rsidRDefault="00EF484C" w:rsidP="00EF484C">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3. Przetwarzający ponosi pełną odpowiedzialność wobec Administratora za nie wywiązanie się ze spoczywających na Podwykonawcy obowiązków ochrony danych.</w:t>
      </w:r>
    </w:p>
    <w:p w14:paraId="0DAD83C9" w14:textId="77777777" w:rsidR="00EF484C" w:rsidRPr="005F664E" w:rsidRDefault="00EF484C" w:rsidP="00EF484C">
      <w:pPr>
        <w:pStyle w:val="Tekstpodstawowy"/>
        <w:spacing w:line="252" w:lineRule="auto"/>
        <w:ind w:hanging="360"/>
        <w:jc w:val="both"/>
        <w:rPr>
          <w:rFonts w:ascii="Times New Roman" w:hAnsi="Times New Roman"/>
          <w:b/>
          <w:sz w:val="20"/>
          <w:szCs w:val="20"/>
        </w:rPr>
      </w:pPr>
      <w:r w:rsidRPr="005F664E">
        <w:rPr>
          <w:rFonts w:ascii="Times New Roman" w:hAnsi="Times New Roman"/>
          <w:sz w:val="20"/>
          <w:szCs w:val="20"/>
        </w:rPr>
        <w:tab/>
        <w:t>4. 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4A56D17" w14:textId="77777777" w:rsidR="00EF484C" w:rsidRPr="005F664E" w:rsidRDefault="00EF484C" w:rsidP="00EF484C">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t>§ 6</w:t>
      </w:r>
    </w:p>
    <w:p w14:paraId="6956F899" w14:textId="77777777" w:rsidR="00EF484C" w:rsidRPr="005F664E" w:rsidRDefault="00EF484C" w:rsidP="00EF484C">
      <w:pPr>
        <w:pStyle w:val="Tekstpodstawowy"/>
        <w:spacing w:line="252" w:lineRule="auto"/>
        <w:jc w:val="center"/>
        <w:rPr>
          <w:rFonts w:ascii="Times New Roman" w:hAnsi="Times New Roman"/>
          <w:sz w:val="20"/>
          <w:szCs w:val="20"/>
        </w:rPr>
      </w:pPr>
      <w:r w:rsidRPr="005F664E">
        <w:rPr>
          <w:rFonts w:ascii="Times New Roman" w:hAnsi="Times New Roman"/>
          <w:b/>
          <w:sz w:val="20"/>
          <w:szCs w:val="20"/>
        </w:rPr>
        <w:t>Odpowiedzialność Przetwarzającego</w:t>
      </w:r>
    </w:p>
    <w:p w14:paraId="488BFF57" w14:textId="77777777" w:rsidR="00EF484C" w:rsidRPr="005F664E" w:rsidRDefault="00EF484C" w:rsidP="00EF484C">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 xml:space="preserve">1. Przetwarzający jest odpowiedzialny za udostępnienie lub wykorzystanie danych osobowych niezgodnie z treścią umowy, a w szczególności za udostępnienie powierzonych do przetwarzania danych osobowych osobom nieupoważnionym. </w:t>
      </w:r>
    </w:p>
    <w:p w14:paraId="3DCF8CD0" w14:textId="77777777" w:rsidR="00EF484C" w:rsidRPr="005F664E" w:rsidRDefault="00EF484C" w:rsidP="00EF484C">
      <w:pPr>
        <w:pStyle w:val="Tekstpodstawowy"/>
        <w:spacing w:line="252" w:lineRule="auto"/>
        <w:ind w:hanging="360"/>
        <w:jc w:val="both"/>
        <w:rPr>
          <w:rFonts w:ascii="Times New Roman" w:hAnsi="Times New Roman"/>
          <w:b/>
          <w:sz w:val="20"/>
          <w:szCs w:val="20"/>
        </w:rPr>
      </w:pPr>
      <w:r w:rsidRPr="005F664E">
        <w:rPr>
          <w:rFonts w:ascii="Times New Roman" w:hAnsi="Times New Roman"/>
          <w:sz w:val="20"/>
          <w:szCs w:val="20"/>
        </w:rPr>
        <w:tab/>
        <w:t xml:space="preserve">2. Przetwarzający zobowiązuje się do niezwłocznego poinformowania Administratora danych o jakimkolwiek postępowaniu, w szczególności administracyjnym lub sądowym, dotyczącym przetwarzania przez Przetwarzającego danych osobowych określonych w umowie, o jakiejkolwiek decyzji administracyjnej lub orzeczeniu dotyczącym przetwarzania tych danych, skierowanych do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5E59EA17" w14:textId="77777777" w:rsidR="00EF484C" w:rsidRPr="005F664E" w:rsidRDefault="00EF484C" w:rsidP="00EF484C">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t>§7</w:t>
      </w:r>
    </w:p>
    <w:p w14:paraId="3A766F17" w14:textId="77777777" w:rsidR="00EF484C" w:rsidRPr="005F664E" w:rsidRDefault="00EF484C" w:rsidP="00EF484C">
      <w:pPr>
        <w:pStyle w:val="Tekstpodstawowy"/>
        <w:spacing w:line="252" w:lineRule="auto"/>
        <w:jc w:val="center"/>
        <w:rPr>
          <w:rFonts w:ascii="Times New Roman" w:hAnsi="Times New Roman"/>
          <w:sz w:val="20"/>
          <w:szCs w:val="20"/>
        </w:rPr>
      </w:pPr>
      <w:r w:rsidRPr="005F664E">
        <w:rPr>
          <w:rFonts w:ascii="Times New Roman" w:hAnsi="Times New Roman"/>
          <w:b/>
          <w:sz w:val="20"/>
          <w:szCs w:val="20"/>
        </w:rPr>
        <w:t>Czas obowiązywania umowy</w:t>
      </w:r>
    </w:p>
    <w:p w14:paraId="6C908D0F" w14:textId="77777777" w:rsidR="00EF484C" w:rsidRPr="005F664E" w:rsidRDefault="00EF484C" w:rsidP="00EF484C">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1. Niniejsza umowa obowiązuje w okresie trwania umowy podstawowej.</w:t>
      </w:r>
    </w:p>
    <w:p w14:paraId="00807223" w14:textId="77777777" w:rsidR="00EF484C" w:rsidRPr="005F664E" w:rsidRDefault="00EF484C" w:rsidP="00EF484C">
      <w:pPr>
        <w:pStyle w:val="Tekstpodstawowy"/>
        <w:spacing w:line="252" w:lineRule="auto"/>
        <w:ind w:hanging="360"/>
        <w:jc w:val="both"/>
        <w:rPr>
          <w:rFonts w:ascii="Times New Roman" w:hAnsi="Times New Roman"/>
          <w:b/>
          <w:sz w:val="20"/>
          <w:szCs w:val="20"/>
        </w:rPr>
      </w:pPr>
      <w:r w:rsidRPr="005F664E">
        <w:rPr>
          <w:rFonts w:ascii="Times New Roman" w:hAnsi="Times New Roman"/>
          <w:sz w:val="20"/>
          <w:szCs w:val="20"/>
        </w:rPr>
        <w:lastRenderedPageBreak/>
        <w:tab/>
        <w:t>2 Każda ze stron może wypowiedzieć niniejszą umowę na zasadach wskazanych w umowie podstawowej.</w:t>
      </w:r>
    </w:p>
    <w:p w14:paraId="5AA75B97" w14:textId="77777777" w:rsidR="00EF484C" w:rsidRPr="005F664E" w:rsidRDefault="00EF484C" w:rsidP="00EF484C">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t>§ 8</w:t>
      </w:r>
    </w:p>
    <w:p w14:paraId="61719682" w14:textId="77777777" w:rsidR="00EF484C" w:rsidRPr="005F664E" w:rsidRDefault="00EF484C" w:rsidP="00EF484C">
      <w:pPr>
        <w:pStyle w:val="Tekstpodstawowy"/>
        <w:spacing w:line="252" w:lineRule="auto"/>
        <w:jc w:val="center"/>
        <w:rPr>
          <w:rFonts w:ascii="Times New Roman" w:hAnsi="Times New Roman"/>
          <w:sz w:val="20"/>
          <w:szCs w:val="20"/>
        </w:rPr>
      </w:pPr>
      <w:r w:rsidRPr="005F664E">
        <w:rPr>
          <w:rFonts w:ascii="Times New Roman" w:hAnsi="Times New Roman"/>
          <w:b/>
          <w:sz w:val="20"/>
          <w:szCs w:val="20"/>
        </w:rPr>
        <w:t>Rozwiązanie umowy</w:t>
      </w:r>
    </w:p>
    <w:p w14:paraId="5DA7D8AF" w14:textId="77777777" w:rsidR="00EF484C" w:rsidRPr="005F664E" w:rsidRDefault="00EF484C" w:rsidP="00EF484C">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Administrator danych może rozwiązać niniejszą umowę ze skutkiem natychmiastowym gdy Przetwarzający:</w:t>
      </w:r>
    </w:p>
    <w:p w14:paraId="0B309B27" w14:textId="77777777" w:rsidR="00EF484C" w:rsidRPr="005F664E" w:rsidRDefault="00EF484C" w:rsidP="00EF484C">
      <w:pPr>
        <w:pStyle w:val="Tekstpodstawowy"/>
        <w:spacing w:line="252" w:lineRule="auto"/>
        <w:ind w:left="1080" w:hanging="360"/>
        <w:jc w:val="both"/>
        <w:rPr>
          <w:rFonts w:ascii="Times New Roman" w:hAnsi="Times New Roman"/>
          <w:sz w:val="20"/>
          <w:szCs w:val="20"/>
        </w:rPr>
      </w:pPr>
      <w:r w:rsidRPr="005F664E">
        <w:rPr>
          <w:rFonts w:ascii="Times New Roman" w:hAnsi="Times New Roman"/>
          <w:sz w:val="20"/>
          <w:szCs w:val="20"/>
        </w:rPr>
        <w:t>1)  pomimo zobowiązania go do usunięcia uchybień stwierdzonych podczas kontroli nie usunie ich w wyznaczonym terminie;</w:t>
      </w:r>
    </w:p>
    <w:p w14:paraId="62BCD805" w14:textId="77777777" w:rsidR="00EF484C" w:rsidRPr="005F664E" w:rsidRDefault="00EF484C" w:rsidP="00EF484C">
      <w:pPr>
        <w:pStyle w:val="Tekstpodstawowy"/>
        <w:spacing w:line="252" w:lineRule="auto"/>
        <w:ind w:left="1080" w:hanging="360"/>
        <w:jc w:val="both"/>
        <w:rPr>
          <w:rFonts w:ascii="Times New Roman" w:hAnsi="Times New Roman"/>
          <w:sz w:val="20"/>
          <w:szCs w:val="20"/>
        </w:rPr>
      </w:pPr>
      <w:r w:rsidRPr="005F664E">
        <w:rPr>
          <w:rFonts w:ascii="Times New Roman" w:hAnsi="Times New Roman"/>
          <w:sz w:val="20"/>
          <w:szCs w:val="20"/>
        </w:rPr>
        <w:t>2) przetwarza dane osobowe w sposób niezgodny z umową;</w:t>
      </w:r>
    </w:p>
    <w:p w14:paraId="01B82225" w14:textId="77777777" w:rsidR="00EF484C" w:rsidRPr="005F664E" w:rsidRDefault="00EF484C" w:rsidP="00EF484C">
      <w:pPr>
        <w:pStyle w:val="Tekstpodstawowy"/>
        <w:spacing w:line="252" w:lineRule="auto"/>
        <w:ind w:left="1080" w:hanging="360"/>
        <w:jc w:val="both"/>
        <w:rPr>
          <w:rFonts w:ascii="Times New Roman" w:hAnsi="Times New Roman"/>
          <w:sz w:val="20"/>
          <w:szCs w:val="20"/>
        </w:rPr>
      </w:pPr>
      <w:r w:rsidRPr="005F664E">
        <w:rPr>
          <w:rFonts w:ascii="Times New Roman" w:hAnsi="Times New Roman"/>
          <w:sz w:val="20"/>
          <w:szCs w:val="20"/>
        </w:rPr>
        <w:t>3)  powierzył przetwarzanie danych osobowych innemu podmiotowi bez zgody Administratora danych.</w:t>
      </w:r>
    </w:p>
    <w:p w14:paraId="10028F41" w14:textId="77777777" w:rsidR="00EF484C" w:rsidRPr="005F664E" w:rsidRDefault="00EF484C" w:rsidP="00EF484C">
      <w:pPr>
        <w:pStyle w:val="Tekstpodstawowy"/>
        <w:spacing w:line="252" w:lineRule="auto"/>
        <w:jc w:val="center"/>
        <w:rPr>
          <w:rFonts w:ascii="Times New Roman" w:hAnsi="Times New Roman"/>
          <w:b/>
          <w:sz w:val="20"/>
          <w:szCs w:val="20"/>
        </w:rPr>
      </w:pPr>
      <w:r w:rsidRPr="005F664E">
        <w:rPr>
          <w:rFonts w:ascii="Times New Roman" w:hAnsi="Times New Roman"/>
          <w:b/>
          <w:sz w:val="20"/>
          <w:szCs w:val="20"/>
        </w:rPr>
        <w:t xml:space="preserve">§ 9 </w:t>
      </w:r>
    </w:p>
    <w:p w14:paraId="4D3E71BA" w14:textId="77777777" w:rsidR="00EF484C" w:rsidRPr="005F664E" w:rsidRDefault="00EF484C" w:rsidP="00EF484C">
      <w:pPr>
        <w:pStyle w:val="Tekstpodstawowy"/>
        <w:spacing w:line="252" w:lineRule="auto"/>
        <w:jc w:val="center"/>
        <w:rPr>
          <w:rFonts w:ascii="Times New Roman" w:hAnsi="Times New Roman"/>
          <w:sz w:val="20"/>
          <w:szCs w:val="20"/>
        </w:rPr>
      </w:pPr>
      <w:r w:rsidRPr="005F664E">
        <w:rPr>
          <w:rFonts w:ascii="Times New Roman" w:hAnsi="Times New Roman"/>
          <w:b/>
          <w:sz w:val="20"/>
          <w:szCs w:val="20"/>
        </w:rPr>
        <w:t>Postanowienia końcowe</w:t>
      </w:r>
    </w:p>
    <w:p w14:paraId="6F9DD77E" w14:textId="77777777" w:rsidR="00EF484C" w:rsidRPr="005F664E" w:rsidRDefault="00EF484C" w:rsidP="00EF484C">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1. Umowa została sporządzona w dwóch jednobrzmiących egzemplarzach dla każdej ze stron.</w:t>
      </w:r>
    </w:p>
    <w:p w14:paraId="1560DE55" w14:textId="77777777" w:rsidR="00EF484C" w:rsidRPr="005F664E" w:rsidRDefault="00EF484C" w:rsidP="00EF484C">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2. W sprawach nieuregulowanych zastosowanie będą miały przepisy Kodeksu cywilnego oraz RODO.</w:t>
      </w:r>
    </w:p>
    <w:p w14:paraId="403E2989" w14:textId="77777777" w:rsidR="00EF484C" w:rsidRPr="005F664E" w:rsidRDefault="00EF484C" w:rsidP="00EF484C">
      <w:pPr>
        <w:pStyle w:val="Tekstpodstawowy"/>
        <w:spacing w:line="252" w:lineRule="auto"/>
        <w:ind w:hanging="360"/>
        <w:jc w:val="both"/>
        <w:rPr>
          <w:rFonts w:ascii="Times New Roman" w:hAnsi="Times New Roman"/>
          <w:sz w:val="20"/>
          <w:szCs w:val="20"/>
        </w:rPr>
      </w:pPr>
      <w:r w:rsidRPr="005F664E">
        <w:rPr>
          <w:rFonts w:ascii="Times New Roman" w:hAnsi="Times New Roman"/>
          <w:sz w:val="20"/>
          <w:szCs w:val="20"/>
        </w:rPr>
        <w:tab/>
        <w:t>3. Sądem właściwym dla rozpatrzenia sporów wynikających z niniejszej umowy będzie sąd właściwy miejscowo dla Administratora danych.</w:t>
      </w:r>
    </w:p>
    <w:p w14:paraId="2BCC51A0" w14:textId="77777777" w:rsidR="00EF484C" w:rsidRPr="005F664E" w:rsidRDefault="00EF484C" w:rsidP="00EF484C">
      <w:pPr>
        <w:pStyle w:val="Tekstpodstawowy"/>
        <w:spacing w:line="252" w:lineRule="auto"/>
        <w:ind w:hanging="360"/>
        <w:jc w:val="both"/>
        <w:rPr>
          <w:rFonts w:ascii="Times New Roman" w:hAnsi="Times New Roman"/>
          <w:sz w:val="20"/>
          <w:szCs w:val="20"/>
        </w:rPr>
      </w:pPr>
    </w:p>
    <w:p w14:paraId="58642D55" w14:textId="77777777" w:rsidR="00EF484C" w:rsidRPr="005F664E" w:rsidRDefault="00EF484C" w:rsidP="00EF484C">
      <w:pPr>
        <w:pStyle w:val="Tekstpodstawowy"/>
        <w:spacing w:line="252" w:lineRule="auto"/>
        <w:ind w:hanging="360"/>
        <w:jc w:val="center"/>
        <w:rPr>
          <w:rFonts w:ascii="Times New Roman" w:hAnsi="Times New Roman"/>
          <w:sz w:val="20"/>
          <w:szCs w:val="20"/>
        </w:rPr>
      </w:pPr>
      <w:r w:rsidRPr="005F664E">
        <w:rPr>
          <w:rFonts w:ascii="Times New Roman" w:hAnsi="Times New Roman"/>
          <w:sz w:val="20"/>
          <w:szCs w:val="20"/>
        </w:rPr>
        <w:t>Podpisy stron:</w:t>
      </w:r>
    </w:p>
    <w:p w14:paraId="162BF74A" w14:textId="77777777" w:rsidR="00EF484C" w:rsidRPr="005F664E" w:rsidRDefault="00EF484C" w:rsidP="00EF484C">
      <w:pPr>
        <w:pStyle w:val="Tekstpodstawowy"/>
        <w:spacing w:line="252" w:lineRule="auto"/>
        <w:jc w:val="center"/>
        <w:rPr>
          <w:rFonts w:ascii="Times New Roman" w:hAnsi="Times New Roman"/>
          <w:sz w:val="20"/>
          <w:szCs w:val="20"/>
        </w:rPr>
      </w:pPr>
    </w:p>
    <w:p w14:paraId="2FBA8A74" w14:textId="77777777" w:rsidR="00EF484C" w:rsidRPr="005F664E" w:rsidRDefault="00EF484C" w:rsidP="00EF484C">
      <w:pPr>
        <w:pStyle w:val="Tekstpodstawowy"/>
        <w:spacing w:line="252" w:lineRule="auto"/>
        <w:rPr>
          <w:rFonts w:ascii="Times New Roman" w:hAnsi="Times New Roman"/>
          <w:sz w:val="20"/>
          <w:szCs w:val="20"/>
        </w:rPr>
      </w:pPr>
      <w:r w:rsidRPr="005F664E">
        <w:rPr>
          <w:rFonts w:ascii="Times New Roman" w:hAnsi="Times New Roman"/>
          <w:sz w:val="20"/>
          <w:szCs w:val="20"/>
        </w:rPr>
        <w:t>_______________________</w:t>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t>____________________</w:t>
      </w:r>
    </w:p>
    <w:p w14:paraId="225E634D" w14:textId="77777777" w:rsidR="00EF484C" w:rsidRPr="005F664E" w:rsidRDefault="00EF484C" w:rsidP="00EF484C">
      <w:pPr>
        <w:pStyle w:val="Tekstpodstawowy"/>
        <w:spacing w:line="252" w:lineRule="auto"/>
        <w:jc w:val="center"/>
        <w:rPr>
          <w:rFonts w:ascii="Times New Roman" w:hAnsi="Times New Roman"/>
          <w:sz w:val="20"/>
          <w:szCs w:val="20"/>
        </w:rPr>
      </w:pPr>
      <w:r w:rsidRPr="005F664E">
        <w:rPr>
          <w:rFonts w:ascii="Times New Roman" w:hAnsi="Times New Roman"/>
          <w:sz w:val="20"/>
          <w:szCs w:val="20"/>
        </w:rPr>
        <w:t>Administrator danych</w:t>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r>
      <w:r w:rsidRPr="005F664E">
        <w:rPr>
          <w:rFonts w:ascii="Times New Roman" w:hAnsi="Times New Roman"/>
          <w:sz w:val="20"/>
          <w:szCs w:val="20"/>
        </w:rPr>
        <w:tab/>
        <w:t>Podmiot przetwarzający</w:t>
      </w:r>
    </w:p>
    <w:p w14:paraId="1A144EAD" w14:textId="77777777" w:rsidR="00EF484C" w:rsidRPr="005F664E" w:rsidRDefault="00EF484C" w:rsidP="00EF484C">
      <w:pPr>
        <w:pStyle w:val="Style22"/>
        <w:widowControl/>
        <w:tabs>
          <w:tab w:val="left" w:pos="331"/>
        </w:tabs>
        <w:autoSpaceDE/>
        <w:spacing w:after="293" w:line="259" w:lineRule="exact"/>
        <w:ind w:firstLine="0"/>
        <w:rPr>
          <w:rFonts w:ascii="Times New Roman" w:hAnsi="Times New Roman"/>
          <w:sz w:val="20"/>
          <w:szCs w:val="20"/>
        </w:rPr>
      </w:pPr>
    </w:p>
    <w:p w14:paraId="181B0430" w14:textId="77777777" w:rsidR="00EF484C" w:rsidRPr="005F664E" w:rsidRDefault="00EF484C" w:rsidP="00EF484C">
      <w:pPr>
        <w:pStyle w:val="Style22"/>
        <w:widowControl/>
        <w:tabs>
          <w:tab w:val="left" w:pos="331"/>
        </w:tabs>
        <w:autoSpaceDE/>
        <w:spacing w:after="293" w:line="259" w:lineRule="exact"/>
        <w:ind w:firstLine="0"/>
        <w:rPr>
          <w:rFonts w:ascii="Times New Roman" w:hAnsi="Times New Roman"/>
          <w:sz w:val="20"/>
          <w:szCs w:val="20"/>
        </w:rPr>
      </w:pPr>
    </w:p>
    <w:p w14:paraId="5F7C67E6" w14:textId="77777777" w:rsidR="00EF484C" w:rsidRPr="005F664E" w:rsidRDefault="00EF484C" w:rsidP="00EF484C">
      <w:pPr>
        <w:pStyle w:val="Style22"/>
        <w:widowControl/>
        <w:tabs>
          <w:tab w:val="left" w:pos="331"/>
        </w:tabs>
        <w:autoSpaceDE/>
        <w:spacing w:after="293" w:line="259" w:lineRule="exact"/>
        <w:ind w:firstLine="0"/>
        <w:rPr>
          <w:rFonts w:ascii="Times New Roman" w:hAnsi="Times New Roman"/>
          <w:sz w:val="20"/>
          <w:szCs w:val="20"/>
        </w:rPr>
      </w:pPr>
    </w:p>
    <w:p w14:paraId="42AAC0D1" w14:textId="77777777" w:rsidR="00EF484C" w:rsidRPr="005F664E" w:rsidRDefault="00EF484C" w:rsidP="00EF484C">
      <w:pPr>
        <w:pStyle w:val="Style22"/>
        <w:widowControl/>
        <w:tabs>
          <w:tab w:val="left" w:pos="331"/>
        </w:tabs>
        <w:autoSpaceDE/>
        <w:spacing w:after="293" w:line="259" w:lineRule="exact"/>
        <w:ind w:firstLine="0"/>
        <w:rPr>
          <w:rFonts w:ascii="Times New Roman" w:hAnsi="Times New Roman"/>
          <w:sz w:val="20"/>
          <w:szCs w:val="20"/>
        </w:rPr>
      </w:pPr>
    </w:p>
    <w:p w14:paraId="2BB3D8BC" w14:textId="77777777" w:rsidR="00EF484C" w:rsidRPr="005F664E" w:rsidRDefault="00EF484C" w:rsidP="00EF484C">
      <w:pPr>
        <w:pStyle w:val="Style22"/>
        <w:widowControl/>
        <w:tabs>
          <w:tab w:val="left" w:pos="331"/>
        </w:tabs>
        <w:autoSpaceDE/>
        <w:spacing w:after="293" w:line="259" w:lineRule="exact"/>
        <w:ind w:firstLine="0"/>
        <w:rPr>
          <w:rFonts w:ascii="Times New Roman" w:hAnsi="Times New Roman"/>
          <w:sz w:val="20"/>
          <w:szCs w:val="20"/>
        </w:rPr>
      </w:pPr>
    </w:p>
    <w:p w14:paraId="2D8E70BA" w14:textId="77777777" w:rsidR="00EF484C" w:rsidRPr="005F664E" w:rsidRDefault="00EF484C" w:rsidP="00EF484C">
      <w:pPr>
        <w:pStyle w:val="Style22"/>
        <w:widowControl/>
        <w:tabs>
          <w:tab w:val="left" w:pos="331"/>
        </w:tabs>
        <w:autoSpaceDE/>
        <w:spacing w:after="293" w:line="259" w:lineRule="exact"/>
        <w:ind w:firstLine="0"/>
        <w:rPr>
          <w:rFonts w:ascii="Times New Roman" w:hAnsi="Times New Roman"/>
          <w:sz w:val="20"/>
          <w:szCs w:val="20"/>
        </w:rPr>
      </w:pPr>
    </w:p>
    <w:p w14:paraId="4C874D89" w14:textId="77777777" w:rsidR="00EF484C" w:rsidRPr="005F664E" w:rsidRDefault="00EF484C" w:rsidP="00EF484C">
      <w:pPr>
        <w:pStyle w:val="Style22"/>
        <w:widowControl/>
        <w:tabs>
          <w:tab w:val="left" w:pos="331"/>
        </w:tabs>
        <w:autoSpaceDE/>
        <w:spacing w:after="293" w:line="259" w:lineRule="exact"/>
        <w:ind w:firstLine="0"/>
        <w:rPr>
          <w:rFonts w:ascii="Times New Roman" w:hAnsi="Times New Roman"/>
          <w:sz w:val="20"/>
          <w:szCs w:val="20"/>
        </w:rPr>
      </w:pPr>
    </w:p>
    <w:p w14:paraId="7DB662EC" w14:textId="77777777" w:rsidR="00EF484C" w:rsidRPr="005F664E" w:rsidRDefault="00EF484C" w:rsidP="00EF484C">
      <w:pPr>
        <w:pStyle w:val="Style22"/>
        <w:widowControl/>
        <w:tabs>
          <w:tab w:val="left" w:pos="331"/>
        </w:tabs>
        <w:autoSpaceDE/>
        <w:spacing w:after="293" w:line="259" w:lineRule="exact"/>
        <w:ind w:firstLine="0"/>
        <w:rPr>
          <w:rStyle w:val="FontStyle60"/>
          <w:rFonts w:ascii="Times New Roman" w:hAnsi="Times New Roman"/>
          <w:sz w:val="20"/>
          <w:szCs w:val="20"/>
        </w:rPr>
      </w:pPr>
      <w:r w:rsidRPr="005F664E">
        <w:rPr>
          <w:rStyle w:val="FontStyle60"/>
          <w:rFonts w:ascii="Times New Roman" w:hAnsi="Times New Roman"/>
          <w:sz w:val="20"/>
          <w:szCs w:val="20"/>
        </w:rPr>
        <w:t>* w przyp. działalności gospodarczej prowadzonej przez przedsiębiorcę będącego osobą fizyczną;</w:t>
      </w:r>
    </w:p>
    <w:p w14:paraId="58FDF5FD" w14:textId="77777777" w:rsidR="00EF484C" w:rsidRPr="005F664E" w:rsidRDefault="00EF484C" w:rsidP="00EF484C">
      <w:pPr>
        <w:pStyle w:val="Style22"/>
        <w:widowControl/>
        <w:tabs>
          <w:tab w:val="left" w:pos="331"/>
        </w:tabs>
        <w:autoSpaceDE/>
        <w:spacing w:after="293" w:line="259" w:lineRule="exact"/>
        <w:ind w:firstLine="0"/>
        <w:rPr>
          <w:rFonts w:ascii="Times New Roman" w:hAnsi="Times New Roman"/>
          <w:sz w:val="20"/>
          <w:szCs w:val="20"/>
        </w:rPr>
      </w:pPr>
      <w:r w:rsidRPr="005F664E">
        <w:rPr>
          <w:rStyle w:val="FontStyle60"/>
          <w:rFonts w:ascii="Times New Roman" w:hAnsi="Times New Roman"/>
          <w:sz w:val="20"/>
          <w:szCs w:val="20"/>
        </w:rPr>
        <w:t xml:space="preserve">** </w:t>
      </w:r>
      <w:r w:rsidRPr="005F664E">
        <w:rPr>
          <w:rFonts w:ascii="Times New Roman" w:hAnsi="Times New Roman"/>
          <w:sz w:val="20"/>
          <w:szCs w:val="20"/>
        </w:rPr>
        <w:t>w przyp. działalności gospodarczej prowadzonej przez przedsiębiorcę będącego osobą prawną;</w:t>
      </w:r>
    </w:p>
    <w:p w14:paraId="21D2C74D" w14:textId="77777777" w:rsidR="00EF484C" w:rsidRPr="005F664E" w:rsidRDefault="00EF484C" w:rsidP="00EF484C">
      <w:pPr>
        <w:pStyle w:val="Style22"/>
        <w:widowControl/>
        <w:tabs>
          <w:tab w:val="left" w:pos="331"/>
        </w:tabs>
        <w:autoSpaceDE/>
        <w:spacing w:after="293" w:line="259" w:lineRule="exact"/>
        <w:ind w:firstLine="0"/>
        <w:jc w:val="both"/>
        <w:rPr>
          <w:rFonts w:ascii="Times New Roman" w:hAnsi="Times New Roman"/>
          <w:sz w:val="18"/>
          <w:szCs w:val="18"/>
        </w:rPr>
      </w:pPr>
      <w:r w:rsidRPr="005F664E">
        <w:rPr>
          <w:rFonts w:ascii="Times New Roman" w:hAnsi="Times New Roman"/>
          <w:sz w:val="20"/>
          <w:szCs w:val="20"/>
        </w:rPr>
        <w:t>*** uzupełni</w:t>
      </w:r>
      <w:r w:rsidRPr="005F664E">
        <w:rPr>
          <w:rFonts w:ascii="Times New Roman" w:hAnsi="Times New Roman"/>
          <w:sz w:val="18"/>
          <w:szCs w:val="18"/>
        </w:rPr>
        <w:t>ć/ew. wykreślić zbędne</w:t>
      </w:r>
    </w:p>
    <w:p w14:paraId="35181627" w14:textId="77777777" w:rsidR="00E4057E" w:rsidRDefault="00E4057E"/>
    <w:sectPr w:rsidR="00E4057E" w:rsidSect="00EF484C">
      <w:headerReference w:type="even" r:id="rId34"/>
      <w:headerReference w:type="default" r:id="rId35"/>
      <w:footerReference w:type="even" r:id="rId36"/>
      <w:footerReference w:type="default" r:id="rId37"/>
      <w:headerReference w:type="first" r:id="rId38"/>
      <w:footerReference w:type="first" r:id="rId39"/>
      <w:pgSz w:w="11906" w:h="16838"/>
      <w:pgMar w:top="776" w:right="1013" w:bottom="1440" w:left="1417" w:header="720"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Reference Sans Serif">
    <w:panose1 w:val="020B0604030504040204"/>
    <w:charset w:val="EE"/>
    <w:family w:val="swiss"/>
    <w:pitch w:val="variable"/>
    <w:sig w:usb0="20000287" w:usb1="00000000"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2F1B4" w14:textId="77777777" w:rsidR="00EF484C" w:rsidRDefault="00EF484C"/>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26292" w14:textId="77777777" w:rsidR="00EF484C" w:rsidRDefault="00EF484C"/>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5118C" w14:textId="64D93123" w:rsidR="00EF484C" w:rsidRDefault="00EF484C">
    <w:pPr>
      <w:pStyle w:val="Stopka"/>
      <w:ind w:right="360"/>
    </w:pPr>
    <w:r>
      <w:rPr>
        <w:noProof/>
      </w:rPr>
      <mc:AlternateContent>
        <mc:Choice Requires="wps">
          <w:drawing>
            <wp:anchor distT="0" distB="0" distL="0" distR="0" simplePos="0" relativeHeight="251662336" behindDoc="0" locked="0" layoutInCell="1" allowOverlap="1" wp14:anchorId="63ECC9FE" wp14:editId="2B7FE74D">
              <wp:simplePos x="0" y="0"/>
              <wp:positionH relativeFrom="page">
                <wp:posOffset>6746875</wp:posOffset>
              </wp:positionH>
              <wp:positionV relativeFrom="paragraph">
                <wp:posOffset>635</wp:posOffset>
              </wp:positionV>
              <wp:extent cx="342265" cy="156845"/>
              <wp:effectExtent l="3175" t="635" r="6985" b="4445"/>
              <wp:wrapSquare wrapText="largest"/>
              <wp:docPr id="295468983"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56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01BF2" w14:textId="77777777" w:rsidR="00EF484C" w:rsidRDefault="00EF484C">
                          <w:pPr/>
                          <w:r>
                            <w:rPr/>
                            <w:fldChar w:fldCharType="begin"/>
                          </w:r>
                          <w:r>
                            <w:rPr/>
                            <w:instrText xml:space="preserve"> PAGE </w:instrText>
                          </w:r>
                          <w:r>
                            <w:rPr/>
                            <w:fldChar w:fldCharType="separate"/>
                          </w:r>
                          <w:r>
                            <w:rPr/>
                            <w:t>21</w:t>
                          </w:r>
                          <w: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CC9FE" id="_x0000_t202" coordsize="21600,21600" o:spt="202" path="m,l,21600r21600,l21600,xe">
              <v:stroke joinstyle="miter"/>
              <v:path gradientshapeok="t" o:connecttype="rect"/>
            </v:shapetype>
            <v:shape id="Pole tekstowe 4" o:spid="_x0000_s1029" type="#_x0000_t202" style="position:absolute;margin-left:531.25pt;margin-top:.05pt;width:26.95pt;height:12.3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" stroked="f">
              <v:fill opacity="0"/>
              <v:textbox inset="0,0,0,0">
                <w:txbxContent>
                  <w:p w14:paraId="18301BF2" w14:textId="77777777" w:rsidR="00EF484C" w:rsidRDefault="00EF484C">
                    <w:pPr/>
                    <w:r>
                      <w:rPr/>
                      <w:fldChar w:fldCharType="begin"/>
                    </w:r>
                    <w:r>
                      <w:rPr/>
                      <w:instrText xml:space="preserve"> PAGE </w:instrText>
                    </w:r>
                    <w:r>
                      <w:rPr/>
                      <w:fldChar w:fldCharType="separate"/>
                    </w:r>
                    <w:r>
                      <w:rPr/>
                      <w:t>21</w:t>
                    </w:r>
                    <w:r>
                      <w:rPr/>
                      <w:fldChar w:fldCharType="end"/>
                    </w:r>
                  </w:p>
                </w:txbxContent>
              </v:textbox>
              <w10:wrap type="square" side="largest" anchorx="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AB20F" w14:textId="77777777" w:rsidR="00EF484C" w:rsidRDefault="00EF484C"/>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EFACF" w14:textId="77777777" w:rsidR="00EF484C" w:rsidRDefault="00EF484C"/>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D005" w14:textId="21E19682" w:rsidR="00EF484C" w:rsidRDefault="00EF484C">
    <w:pPr>
      <w:pStyle w:val="Stopka"/>
      <w:ind w:right="360"/>
    </w:pPr>
    <w:r>
      <w:rPr>
        <w:noProof/>
      </w:rPr>
      <mc:AlternateContent>
        <mc:Choice Requires="wps">
          <w:drawing>
            <wp:anchor distT="0" distB="0" distL="0" distR="0" simplePos="0" relativeHeight="251663360" behindDoc="0" locked="0" layoutInCell="1" allowOverlap="1" wp14:anchorId="0E0DFD94" wp14:editId="65A91042">
              <wp:simplePos x="0" y="0"/>
              <wp:positionH relativeFrom="page">
                <wp:posOffset>6176645</wp:posOffset>
              </wp:positionH>
              <wp:positionV relativeFrom="paragraph">
                <wp:posOffset>635</wp:posOffset>
              </wp:positionV>
              <wp:extent cx="342265" cy="156845"/>
              <wp:effectExtent l="4445" t="635" r="5715" b="4445"/>
              <wp:wrapSquare wrapText="largest"/>
              <wp:docPr id="114055333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56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C5575" w14:textId="77777777" w:rsidR="00EF484C" w:rsidRDefault="00EF484C">
                          <w:pPr/>
                          <w:r>
                            <w:rPr/>
                            <w:fldChar w:fldCharType="begin"/>
                          </w:r>
                          <w:r>
                            <w:rPr/>
                            <w:instrText xml:space="preserve"> PAGE </w:instrText>
                          </w:r>
                          <w:r>
                            <w:rPr/>
                            <w:fldChar w:fldCharType="separate"/>
                          </w:r>
                          <w:r>
                            <w:rPr/>
                            <w:t>23</w:t>
                          </w:r>
                          <w: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DFD94" id="_x0000_t202" coordsize="21600,21600" o:spt="202" path="m,l,21600r21600,l21600,xe">
              <v:stroke joinstyle="miter"/>
              <v:path gradientshapeok="t" o:connecttype="rect"/>
            </v:shapetype>
            <v:shape id="Pole tekstowe 5" o:spid="_x0000_s1030" type="#_x0000_t202" style="position:absolute;margin-left:486.35pt;margin-top:.05pt;width:26.95pt;height:12.3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" stroked="f">
              <v:fill opacity="0"/>
              <v:textbox inset="0,0,0,0">
                <w:txbxContent>
                  <w:p w14:paraId="6A9C5575" w14:textId="77777777" w:rsidR="00EF484C" w:rsidRDefault="00EF484C">
                    <w:pPr/>
                    <w:r>
                      <w:rPr/>
                      <w:fldChar w:fldCharType="begin"/>
                    </w:r>
                    <w:r>
                      <w:rPr/>
                      <w:instrText xml:space="preserve"> PAGE </w:instrText>
                    </w:r>
                    <w:r>
                      <w:rPr/>
                      <w:fldChar w:fldCharType="separate"/>
                    </w:r>
                    <w:r>
                      <w:rPr/>
                      <w:t>23</w:t>
                    </w:r>
                    <w:r>
                      <w:rPr/>
                      <w:fldChar w:fldCharType="end"/>
                    </w:r>
                  </w:p>
                </w:txbxContent>
              </v:textbox>
              <w10:wrap type="square" side="largest" anchorx="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044F3" w14:textId="77777777" w:rsidR="00EF484C" w:rsidRDefault="00EF484C"/>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A89FF" w14:textId="77777777" w:rsidR="00EF484C" w:rsidRDefault="00EF484C"/>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6E0D1" w14:textId="22B60CA4" w:rsidR="00EF484C" w:rsidRDefault="00EF484C">
    <w:pPr>
      <w:pStyle w:val="Stopka"/>
      <w:ind w:right="360"/>
    </w:pPr>
    <w:r>
      <w:rPr>
        <w:noProof/>
      </w:rPr>
      <mc:AlternateContent>
        <mc:Choice Requires="wps">
          <w:drawing>
            <wp:anchor distT="0" distB="0" distL="0" distR="0" simplePos="0" relativeHeight="251659264" behindDoc="0" locked="0" layoutInCell="1" allowOverlap="1" wp14:anchorId="2F918EF7" wp14:editId="4509C421">
              <wp:simplePos x="0" y="0"/>
              <wp:positionH relativeFrom="page">
                <wp:posOffset>6746875</wp:posOffset>
              </wp:positionH>
              <wp:positionV relativeFrom="paragraph">
                <wp:posOffset>635</wp:posOffset>
              </wp:positionV>
              <wp:extent cx="342265" cy="156845"/>
              <wp:effectExtent l="3175" t="635" r="6985" b="4445"/>
              <wp:wrapSquare wrapText="largest"/>
              <wp:docPr id="64382033"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56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668C7" w14:textId="77777777" w:rsidR="00EF484C" w:rsidRDefault="00EF484C">
                          <w:pPr/>
                          <w:r>
                            <w:rPr/>
                            <w:fldChar w:fldCharType="begin"/>
                          </w:r>
                          <w:r>
                            <w:rPr/>
                            <w:instrText xml:space="preserve"> PAGE </w:instrText>
                          </w:r>
                          <w:r>
                            <w:rPr/>
                            <w:fldChar w:fldCharType="separate"/>
                          </w:r>
                          <w:r>
                            <w:rPr/>
                            <w:t>27</w:t>
                          </w:r>
                          <w: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18EF7" id="_x0000_t202" coordsize="21600,21600" o:spt="202" path="m,l,21600r21600,l21600,xe">
              <v:stroke joinstyle="miter"/>
              <v:path gradientshapeok="t" o:connecttype="rect"/>
            </v:shapetype>
            <v:shape id="Pole tekstowe 6" o:spid="_x0000_s1031" type="#_x0000_t202" style="position:absolute;margin-left:531.25pt;margin-top:.05pt;width:26.95pt;height:12.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" stroked="f">
              <v:fill opacity="0"/>
              <v:textbox inset="0,0,0,0">
                <w:txbxContent>
                  <w:p w14:paraId="7E2668C7" w14:textId="77777777" w:rsidR="00EF484C" w:rsidRDefault="00EF484C">
                    <w:pPr/>
                    <w:r>
                      <w:rPr/>
                      <w:fldChar w:fldCharType="begin"/>
                    </w:r>
                    <w:r>
                      <w:rPr/>
                      <w:instrText xml:space="preserve"> PAGE </w:instrText>
                    </w:r>
                    <w:r>
                      <w:rPr/>
                      <w:fldChar w:fldCharType="separate"/>
                    </w:r>
                    <w:r>
                      <w:rPr/>
                      <w:t>27</w:t>
                    </w:r>
                    <w:r>
                      <w:rPr/>
                      <w:fldChar w:fldCharType="end"/>
                    </w:r>
                  </w:p>
                </w:txbxContent>
              </v:textbox>
              <w10:wrap type="square" side="largest" anchorx="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8BC7D" w14:textId="77777777" w:rsidR="00EF484C" w:rsidRDefault="00EF48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9AB1" w14:textId="27FBD623" w:rsidR="00EF484C" w:rsidRDefault="00EF484C">
    <w:pPr>
      <w:pStyle w:val="Stopka"/>
      <w:ind w:right="360"/>
    </w:pPr>
    <w:r>
      <w:rPr>
        <w:noProof/>
      </w:rPr>
      <mc:AlternateContent>
        <mc:Choice Requires="wps">
          <w:drawing>
            <wp:anchor distT="0" distB="0" distL="0" distR="0" simplePos="0" relativeHeight="251659264" behindDoc="0" locked="0" layoutInCell="1" allowOverlap="1" wp14:anchorId="2E348707" wp14:editId="135110BD">
              <wp:simplePos x="0" y="0"/>
              <wp:positionH relativeFrom="page">
                <wp:posOffset>6746875</wp:posOffset>
              </wp:positionH>
              <wp:positionV relativeFrom="paragraph">
                <wp:posOffset>635</wp:posOffset>
              </wp:positionV>
              <wp:extent cx="342265" cy="156845"/>
              <wp:effectExtent l="3175" t="635" r="6985" b="4445"/>
              <wp:wrapSquare wrapText="largest"/>
              <wp:docPr id="2804467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56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5C43F" w14:textId="77777777" w:rsidR="00EF484C" w:rsidRDefault="00EF484C">
                          <w:pPr/>
                          <w:r>
                            <w:rPr/>
                            <w:fldChar w:fldCharType="begin"/>
                          </w:r>
                          <w:r>
                            <w:rPr/>
                            <w:instrText xml:space="preserve"> PAGE </w:instrText>
                          </w:r>
                          <w:r>
                            <w:rPr/>
                            <w:fldChar w:fldCharType="separate"/>
                          </w:r>
                          <w:r>
                            <w:rPr/>
                            <w:t>18</w:t>
                          </w:r>
                          <w: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48707" id="_x0000_t202" coordsize="21600,21600" o:spt="202" path="m,l,21600r21600,l21600,xe">
              <v:stroke joinstyle="miter"/>
              <v:path gradientshapeok="t" o:connecttype="rect"/>
            </v:shapetype>
            <v:shape id="Pole tekstowe 1" o:spid="_x0000_s1026" type="#_x0000_t202" style="position:absolute;margin-left:531.25pt;margin-top:.05pt;width:26.95pt;height:12.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" stroked="f">
              <v:fill opacity="0"/>
              <v:textbox inset="0,0,0,0">
                <w:txbxContent>
                  <w:p w14:paraId="49C5C43F" w14:textId="77777777" w:rsidR="00EF484C" w:rsidRDefault="00EF484C">
                    <w:pPr/>
                    <w:r>
                      <w:rPr/>
                      <w:fldChar w:fldCharType="begin"/>
                    </w:r>
                    <w:r>
                      <w:rPr/>
                      <w:instrText xml:space="preserve"> PAGE </w:instrText>
                    </w:r>
                    <w:r>
                      <w:rPr/>
                      <w:fldChar w:fldCharType="separate"/>
                    </w:r>
                    <w:r>
                      <w:rPr/>
                      <w:t>18</w:t>
                    </w:r>
                    <w:r>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8DEA6" w14:textId="77777777" w:rsidR="00EF484C" w:rsidRDefault="00EF484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96C35" w14:textId="77777777" w:rsidR="00EF484C" w:rsidRDefault="00EF484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AB61C" w14:textId="44FF5FB5" w:rsidR="00EF484C" w:rsidRDefault="00EF484C">
    <w:pPr>
      <w:pStyle w:val="Stopka"/>
      <w:ind w:right="360"/>
    </w:pPr>
    <w:r>
      <w:rPr>
        <w:noProof/>
      </w:rPr>
      <mc:AlternateContent>
        <mc:Choice Requires="wps">
          <w:drawing>
            <wp:anchor distT="0" distB="0" distL="0" distR="0" simplePos="0" relativeHeight="251660288" behindDoc="0" locked="0" layoutInCell="1" allowOverlap="1" wp14:anchorId="302CD7E8" wp14:editId="35F64D47">
              <wp:simplePos x="0" y="0"/>
              <wp:positionH relativeFrom="page">
                <wp:posOffset>6746875</wp:posOffset>
              </wp:positionH>
              <wp:positionV relativeFrom="paragraph">
                <wp:posOffset>635</wp:posOffset>
              </wp:positionV>
              <wp:extent cx="342265" cy="156845"/>
              <wp:effectExtent l="3175" t="635" r="6985" b="4445"/>
              <wp:wrapSquare wrapText="largest"/>
              <wp:docPr id="204370826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56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1064C" w14:textId="77777777" w:rsidR="00EF484C" w:rsidRDefault="00EF484C">
                          <w:pPr/>
                          <w:r>
                            <w:rPr/>
                            <w:fldChar w:fldCharType="begin"/>
                          </w:r>
                          <w:r>
                            <w:rPr/>
                            <w:instrText xml:space="preserve"> PAGE </w:instrText>
                          </w:r>
                          <w:r>
                            <w:rPr/>
                            <w:fldChar w:fldCharType="separate"/>
                          </w:r>
                          <w:r>
                            <w:rPr/>
                            <w:t>19</w:t>
                          </w:r>
                          <w: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CD7E8" id="_x0000_t202" coordsize="21600,21600" o:spt="202" path="m,l,21600r21600,l21600,xe">
              <v:stroke joinstyle="miter"/>
              <v:path gradientshapeok="t" o:connecttype="rect"/>
            </v:shapetype>
            <v:shape id="Pole tekstowe 2" o:spid="_x0000_s1027" type="#_x0000_t202" style="position:absolute;margin-left:531.25pt;margin-top:.05pt;width:26.95pt;height:12.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" stroked="f">
              <v:fill opacity="0"/>
              <v:textbox inset="0,0,0,0">
                <w:txbxContent>
                  <w:p w14:paraId="6CB1064C" w14:textId="77777777" w:rsidR="00EF484C" w:rsidRDefault="00EF484C">
                    <w:pPr/>
                    <w:r>
                      <w:rPr/>
                      <w:fldChar w:fldCharType="begin"/>
                    </w:r>
                    <w:r>
                      <w:rPr/>
                      <w:instrText xml:space="preserve"> PAGE </w:instrText>
                    </w:r>
                    <w:r>
                      <w:rPr/>
                      <w:fldChar w:fldCharType="separate"/>
                    </w:r>
                    <w:r>
                      <w:rPr/>
                      <w:t>19</w:t>
                    </w:r>
                    <w:r>
                      <w:rPr/>
                      <w:fldChar w:fldCharType="end"/>
                    </w:r>
                  </w:p>
                </w:txbxContent>
              </v:textbox>
              <w10:wrap type="square" side="largest"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D06E5" w14:textId="77777777" w:rsidR="00EF484C" w:rsidRDefault="00EF484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5848C" w14:textId="77777777" w:rsidR="00EF484C" w:rsidRDefault="00EF484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60EB2" w14:textId="0B830E34" w:rsidR="00EF484C" w:rsidRDefault="00EF484C">
    <w:pPr>
      <w:pStyle w:val="Stopka"/>
      <w:ind w:right="360"/>
    </w:pPr>
    <w:r>
      <w:rPr>
        <w:noProof/>
      </w:rPr>
      <mc:AlternateContent>
        <mc:Choice Requires="wps">
          <w:drawing>
            <wp:anchor distT="0" distB="0" distL="0" distR="0" simplePos="0" relativeHeight="251661312" behindDoc="0" locked="0" layoutInCell="1" allowOverlap="1" wp14:anchorId="4363BA3F" wp14:editId="1FDA0F20">
              <wp:simplePos x="0" y="0"/>
              <wp:positionH relativeFrom="page">
                <wp:posOffset>6746875</wp:posOffset>
              </wp:positionH>
              <wp:positionV relativeFrom="paragraph">
                <wp:posOffset>635</wp:posOffset>
              </wp:positionV>
              <wp:extent cx="342265" cy="156845"/>
              <wp:effectExtent l="3175" t="635" r="6985" b="4445"/>
              <wp:wrapSquare wrapText="largest"/>
              <wp:docPr id="68170742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56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A0FCC" w14:textId="77777777" w:rsidR="00EF484C" w:rsidRDefault="00EF484C">
                          <w:pPr/>
                          <w:r>
                            <w:rPr/>
                            <w:fldChar w:fldCharType="begin"/>
                          </w:r>
                          <w:r>
                            <w:rPr/>
                            <w:instrText xml:space="preserve"> PAGE </w:instrText>
                          </w:r>
                          <w:r>
                            <w:rPr/>
                            <w:fldChar w:fldCharType="separate"/>
                          </w:r>
                          <w:r>
                            <w:rPr/>
                            <w:t>20</w:t>
                          </w:r>
                          <w: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3BA3F" id="_x0000_t202" coordsize="21600,21600" o:spt="202" path="m,l,21600r21600,l21600,xe">
              <v:stroke joinstyle="miter"/>
              <v:path gradientshapeok="t" o:connecttype="rect"/>
            </v:shapetype>
            <v:shape id="Pole tekstowe 3" o:spid="_x0000_s1028" type="#_x0000_t202" style="position:absolute;margin-left:531.25pt;margin-top:.05pt;width:26.95pt;height:12.3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" stroked="f">
              <v:fill opacity="0"/>
              <v:textbox inset="0,0,0,0">
                <w:txbxContent>
                  <w:p w14:paraId="13AA0FCC" w14:textId="77777777" w:rsidR="00EF484C" w:rsidRDefault="00EF484C">
                    <w:pPr/>
                    <w:r>
                      <w:rPr/>
                      <w:fldChar w:fldCharType="begin"/>
                    </w:r>
                    <w:r>
                      <w:rPr/>
                      <w:instrText xml:space="preserve"> PAGE </w:instrText>
                    </w:r>
                    <w:r>
                      <w:rPr/>
                      <w:fldChar w:fldCharType="separate"/>
                    </w:r>
                    <w:r>
                      <w:rPr/>
                      <w:t>20</w:t>
                    </w:r>
                    <w:r>
                      <w:rPr/>
                      <w:fldChar w:fldCharType="end"/>
                    </w:r>
                  </w:p>
                </w:txbxContent>
              </v:textbox>
              <w10:wrap type="square" side="largest" anchorx="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812E" w14:textId="77777777" w:rsidR="00EF484C" w:rsidRDefault="00EF484C"/>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C97FB" w14:textId="77777777" w:rsidR="00EF484C" w:rsidRDefault="00EF484C"/>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BF605" w14:textId="77777777" w:rsidR="00EF484C" w:rsidRDefault="00EF484C"/>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3A595" w14:textId="77777777" w:rsidR="00EF484C" w:rsidRDefault="00EF484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C1CF9" w14:textId="77777777" w:rsidR="00EF484C" w:rsidRDefault="00EF484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C3C48" w14:textId="77777777" w:rsidR="00EF484C" w:rsidRDefault="00EF484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F9505" w14:textId="77777777" w:rsidR="00EF484C" w:rsidRDefault="00EF484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A8466" w14:textId="77777777" w:rsidR="00EF484C" w:rsidRDefault="00EF484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C158B" w14:textId="77777777" w:rsidR="00EF484C" w:rsidRDefault="00EF484C"/>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D637" w14:textId="77777777" w:rsidR="00EF484C" w:rsidRDefault="00EF48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458FE" w14:textId="77777777" w:rsidR="00EF484C" w:rsidRDefault="00EF484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EC6E2" w14:textId="77777777" w:rsidR="00EF484C" w:rsidRDefault="00EF484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BD2FA" w14:textId="77777777" w:rsidR="00EF484C" w:rsidRDefault="00EF484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1DBC4" w14:textId="77777777" w:rsidR="00EF484C" w:rsidRDefault="00EF484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044D4" w14:textId="77777777" w:rsidR="00EF484C" w:rsidRDefault="00EF484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BF71F" w14:textId="77777777" w:rsidR="00EF484C" w:rsidRDefault="00EF484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CA51" w14:textId="77777777" w:rsidR="00EF484C" w:rsidRDefault="00EF484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DBC35" w14:textId="77777777" w:rsidR="00EF484C" w:rsidRDefault="00EF48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0" w:firstLine="0"/>
      </w:pPr>
      <w:rPr>
        <w:rFonts w:ascii="MS Reference Sans Serif" w:hAnsi="MS Reference Sans Serif" w:cs="Times New Roman"/>
        <w:b w:val="0"/>
        <w:sz w:val="18"/>
        <w:szCs w:val="18"/>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rPr>
        <w:rFonts w:ascii="MS Reference Sans Serif" w:eastAsia="Times New Roman" w:hAnsi="MS Reference Sans Serif" w:cs="Times New Roman"/>
        <w:b w:val="0"/>
        <w:bCs w:val="0"/>
        <w:i w:val="0"/>
        <w:caps w:val="0"/>
        <w:smallCaps w:val="0"/>
        <w:spacing w:val="0"/>
        <w:sz w:val="18"/>
        <w:szCs w:val="18"/>
        <w:lang w:val="ar-SA"/>
      </w:rPr>
    </w:lvl>
  </w:abstractNum>
  <w:abstractNum w:abstractNumId="2" w15:restartNumberingAfterBreak="0">
    <w:nsid w:val="0000000B"/>
    <w:multiLevelType w:val="singleLevel"/>
    <w:tmpl w:val="0000000B"/>
    <w:name w:val="WW8Num11"/>
    <w:lvl w:ilvl="0">
      <w:start w:val="1"/>
      <w:numFmt w:val="decimal"/>
      <w:lvlText w:val="%1)"/>
      <w:lvlJc w:val="left"/>
      <w:pPr>
        <w:tabs>
          <w:tab w:val="num" w:pos="1080"/>
        </w:tabs>
        <w:ind w:left="1080" w:hanging="360"/>
      </w:pPr>
      <w:rPr>
        <w:rFonts w:ascii="MS Reference Sans Serif" w:hAnsi="MS Reference Sans Serif" w:cs="Times New Roman"/>
        <w:sz w:val="2"/>
        <w:szCs w:val="2"/>
      </w:rPr>
    </w:lvl>
  </w:abstractNum>
  <w:abstractNum w:abstractNumId="3" w15:restartNumberingAfterBreak="0">
    <w:nsid w:val="0000000C"/>
    <w:multiLevelType w:val="singleLevel"/>
    <w:tmpl w:val="0000000C"/>
    <w:name w:val="WW8Num12"/>
    <w:lvl w:ilvl="0">
      <w:start w:val="1"/>
      <w:numFmt w:val="decimal"/>
      <w:lvlText w:val="%1)"/>
      <w:lvlJc w:val="left"/>
      <w:pPr>
        <w:tabs>
          <w:tab w:val="num" w:pos="1080"/>
        </w:tabs>
        <w:ind w:left="1080" w:hanging="360"/>
      </w:pPr>
      <w:rPr>
        <w:rFonts w:ascii="MS Reference Sans Serif" w:hAnsi="MS Reference Sans Serif" w:cs="Times New Roman"/>
        <w:sz w:val="18"/>
        <w:szCs w:val="18"/>
      </w:rPr>
    </w:lvl>
  </w:abstractNum>
  <w:abstractNum w:abstractNumId="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MS Reference Sans Serif" w:hAnsi="MS Reference Sans Serif" w:cs="Times New Roman"/>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3"/>
    <w:multiLevelType w:val="multilevel"/>
    <w:tmpl w:val="00000013"/>
    <w:name w:val="WW8Num19"/>
    <w:lvl w:ilvl="0">
      <w:start w:val="4"/>
      <w:numFmt w:val="decimal"/>
      <w:lvlText w:val="%1)"/>
      <w:lvlJc w:val="left"/>
      <w:pPr>
        <w:tabs>
          <w:tab w:val="num" w:pos="720"/>
        </w:tabs>
        <w:ind w:left="720" w:hanging="360"/>
      </w:pPr>
      <w:rPr>
        <w:rFonts w:ascii="MS Reference Sans Serif" w:hAnsi="MS Reference Sans Serif"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9053DDF"/>
    <w:multiLevelType w:val="hybridMultilevel"/>
    <w:tmpl w:val="1686838C"/>
    <w:lvl w:ilvl="0" w:tplc="328EE362">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62FF0AD3"/>
    <w:multiLevelType w:val="hybridMultilevel"/>
    <w:tmpl w:val="A3E06FA0"/>
    <w:lvl w:ilvl="0" w:tplc="F8FC754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503007256">
    <w:abstractNumId w:val="0"/>
  </w:num>
  <w:num w:numId="2" w16cid:durableId="1311326958">
    <w:abstractNumId w:val="1"/>
  </w:num>
  <w:num w:numId="3" w16cid:durableId="1542129742">
    <w:abstractNumId w:val="2"/>
  </w:num>
  <w:num w:numId="4" w16cid:durableId="1140268652">
    <w:abstractNumId w:val="3"/>
  </w:num>
  <w:num w:numId="5" w16cid:durableId="724988112">
    <w:abstractNumId w:val="4"/>
  </w:num>
  <w:num w:numId="6" w16cid:durableId="1782724685">
    <w:abstractNumId w:val="5"/>
  </w:num>
  <w:num w:numId="7" w16cid:durableId="378870123">
    <w:abstractNumId w:val="7"/>
  </w:num>
  <w:num w:numId="8" w16cid:durableId="11214187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84C"/>
    <w:rsid w:val="00515478"/>
    <w:rsid w:val="00D7390D"/>
    <w:rsid w:val="00E4057E"/>
    <w:rsid w:val="00EF484C"/>
    <w:rsid w:val="00F101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17E77"/>
  <w15:chartTrackingRefBased/>
  <w15:docId w15:val="{2F9A7093-09F6-4B21-9D57-1399D1EC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484C"/>
    <w:pPr>
      <w:widowControl w:val="0"/>
      <w:suppressAutoHyphens/>
      <w:autoSpaceDE w:val="0"/>
      <w:spacing w:after="0" w:line="240" w:lineRule="auto"/>
    </w:pPr>
    <w:rPr>
      <w:rFonts w:ascii="MS Reference Sans Serif" w:eastAsia="Times New Roman" w:hAnsi="MS Reference Sans Serif" w:cs="Times New Roman"/>
      <w:kern w:val="0"/>
      <w:sz w:val="24"/>
      <w:szCs w:val="24"/>
      <w:lang w:eastAsia="ar-SA"/>
      <w14:ligatures w14:val="none"/>
    </w:rPr>
  </w:style>
  <w:style w:type="paragraph" w:styleId="Nagwek1">
    <w:name w:val="heading 1"/>
    <w:basedOn w:val="Normalny"/>
    <w:next w:val="Normalny"/>
    <w:link w:val="Nagwek1Znak"/>
    <w:uiPriority w:val="9"/>
    <w:qFormat/>
    <w:rsid w:val="00EF48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F48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F484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F484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F484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F484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F484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F484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F484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F484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F484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F484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F484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F484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F484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F484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F484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F484C"/>
    <w:rPr>
      <w:rFonts w:eastAsiaTheme="majorEastAsia" w:cstheme="majorBidi"/>
      <w:color w:val="272727" w:themeColor="text1" w:themeTint="D8"/>
    </w:rPr>
  </w:style>
  <w:style w:type="paragraph" w:styleId="Tytu">
    <w:name w:val="Title"/>
    <w:basedOn w:val="Normalny"/>
    <w:next w:val="Normalny"/>
    <w:link w:val="TytuZnak"/>
    <w:uiPriority w:val="10"/>
    <w:qFormat/>
    <w:rsid w:val="00EF484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F484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F484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F484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F484C"/>
    <w:pPr>
      <w:spacing w:before="160"/>
      <w:jc w:val="center"/>
    </w:pPr>
    <w:rPr>
      <w:i/>
      <w:iCs/>
      <w:color w:val="404040" w:themeColor="text1" w:themeTint="BF"/>
    </w:rPr>
  </w:style>
  <w:style w:type="character" w:customStyle="1" w:styleId="CytatZnak">
    <w:name w:val="Cytat Znak"/>
    <w:basedOn w:val="Domylnaczcionkaakapitu"/>
    <w:link w:val="Cytat"/>
    <w:uiPriority w:val="29"/>
    <w:rsid w:val="00EF484C"/>
    <w:rPr>
      <w:i/>
      <w:iCs/>
      <w:color w:val="404040" w:themeColor="text1" w:themeTint="BF"/>
    </w:rPr>
  </w:style>
  <w:style w:type="paragraph" w:styleId="Akapitzlist">
    <w:name w:val="List Paragraph"/>
    <w:basedOn w:val="Normalny"/>
    <w:uiPriority w:val="34"/>
    <w:qFormat/>
    <w:rsid w:val="00EF484C"/>
    <w:pPr>
      <w:ind w:left="720"/>
      <w:contextualSpacing/>
    </w:pPr>
  </w:style>
  <w:style w:type="character" w:styleId="Wyrnienieintensywne">
    <w:name w:val="Intense Emphasis"/>
    <w:basedOn w:val="Domylnaczcionkaakapitu"/>
    <w:uiPriority w:val="21"/>
    <w:qFormat/>
    <w:rsid w:val="00EF484C"/>
    <w:rPr>
      <w:i/>
      <w:iCs/>
      <w:color w:val="2F5496" w:themeColor="accent1" w:themeShade="BF"/>
    </w:rPr>
  </w:style>
  <w:style w:type="paragraph" w:styleId="Cytatintensywny">
    <w:name w:val="Intense Quote"/>
    <w:basedOn w:val="Normalny"/>
    <w:next w:val="Normalny"/>
    <w:link w:val="CytatintensywnyZnak"/>
    <w:uiPriority w:val="30"/>
    <w:qFormat/>
    <w:rsid w:val="00EF4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F484C"/>
    <w:rPr>
      <w:i/>
      <w:iCs/>
      <w:color w:val="2F5496" w:themeColor="accent1" w:themeShade="BF"/>
    </w:rPr>
  </w:style>
  <w:style w:type="character" w:styleId="Odwoanieintensywne">
    <w:name w:val="Intense Reference"/>
    <w:basedOn w:val="Domylnaczcionkaakapitu"/>
    <w:uiPriority w:val="32"/>
    <w:qFormat/>
    <w:rsid w:val="00EF484C"/>
    <w:rPr>
      <w:b/>
      <w:bCs/>
      <w:smallCaps/>
      <w:color w:val="2F5496" w:themeColor="accent1" w:themeShade="BF"/>
      <w:spacing w:val="5"/>
    </w:rPr>
  </w:style>
  <w:style w:type="character" w:customStyle="1" w:styleId="FontStyle59">
    <w:name w:val="Font Style59"/>
    <w:rsid w:val="00EF484C"/>
    <w:rPr>
      <w:rFonts w:ascii="MS Reference Sans Serif" w:hAnsi="MS Reference Sans Serif" w:cs="MS Reference Sans Serif"/>
      <w:b/>
      <w:bCs/>
      <w:sz w:val="18"/>
      <w:szCs w:val="18"/>
    </w:rPr>
  </w:style>
  <w:style w:type="character" w:customStyle="1" w:styleId="FontStyle60">
    <w:name w:val="Font Style60"/>
    <w:rsid w:val="00EF484C"/>
    <w:rPr>
      <w:rFonts w:ascii="MS Reference Sans Serif" w:hAnsi="MS Reference Sans Serif" w:cs="MS Reference Sans Serif"/>
      <w:sz w:val="18"/>
      <w:szCs w:val="18"/>
    </w:rPr>
  </w:style>
  <w:style w:type="character" w:customStyle="1" w:styleId="FontStyle62">
    <w:name w:val="Font Style62"/>
    <w:rsid w:val="00EF484C"/>
    <w:rPr>
      <w:rFonts w:ascii="Verdana" w:hAnsi="Verdana" w:cs="Verdana"/>
      <w:i/>
      <w:iCs/>
      <w:sz w:val="20"/>
      <w:szCs w:val="20"/>
    </w:rPr>
  </w:style>
  <w:style w:type="character" w:customStyle="1" w:styleId="FontStyle67">
    <w:name w:val="Font Style67"/>
    <w:rsid w:val="00EF484C"/>
    <w:rPr>
      <w:rFonts w:ascii="MS Reference Sans Serif" w:hAnsi="MS Reference Sans Serif" w:cs="MS Reference Sans Serif"/>
      <w:sz w:val="18"/>
      <w:szCs w:val="18"/>
    </w:rPr>
  </w:style>
  <w:style w:type="character" w:customStyle="1" w:styleId="FontStyle68">
    <w:name w:val="Font Style68"/>
    <w:rsid w:val="00EF484C"/>
    <w:rPr>
      <w:rFonts w:ascii="MS Reference Sans Serif" w:hAnsi="MS Reference Sans Serif" w:cs="MS Reference Sans Serif"/>
      <w:b/>
      <w:bCs/>
      <w:sz w:val="18"/>
      <w:szCs w:val="18"/>
    </w:rPr>
  </w:style>
  <w:style w:type="character" w:customStyle="1" w:styleId="FontStyle70">
    <w:name w:val="Font Style70"/>
    <w:rsid w:val="00EF484C"/>
    <w:rPr>
      <w:rFonts w:ascii="MS Reference Sans Serif" w:hAnsi="MS Reference Sans Serif" w:cs="MS Reference Sans Serif"/>
      <w:b/>
      <w:bCs/>
      <w:sz w:val="14"/>
      <w:szCs w:val="14"/>
    </w:rPr>
  </w:style>
  <w:style w:type="character" w:customStyle="1" w:styleId="FontStyle71">
    <w:name w:val="Font Style71"/>
    <w:rsid w:val="00EF484C"/>
    <w:rPr>
      <w:rFonts w:ascii="Verdana" w:hAnsi="Verdana" w:cs="Verdana"/>
      <w:b/>
      <w:bCs/>
      <w:sz w:val="18"/>
      <w:szCs w:val="18"/>
    </w:rPr>
  </w:style>
  <w:style w:type="paragraph" w:styleId="Tekstpodstawowy">
    <w:name w:val="Body Text"/>
    <w:basedOn w:val="Normalny"/>
    <w:link w:val="TekstpodstawowyZnak"/>
    <w:rsid w:val="00EF484C"/>
    <w:pPr>
      <w:spacing w:after="120"/>
    </w:pPr>
  </w:style>
  <w:style w:type="character" w:customStyle="1" w:styleId="TekstpodstawowyZnak">
    <w:name w:val="Tekst podstawowy Znak"/>
    <w:basedOn w:val="Domylnaczcionkaakapitu"/>
    <w:link w:val="Tekstpodstawowy"/>
    <w:rsid w:val="00EF484C"/>
    <w:rPr>
      <w:rFonts w:ascii="MS Reference Sans Serif" w:eastAsia="Times New Roman" w:hAnsi="MS Reference Sans Serif" w:cs="Times New Roman"/>
      <w:kern w:val="0"/>
      <w:sz w:val="24"/>
      <w:szCs w:val="24"/>
      <w:lang w:eastAsia="ar-SA"/>
      <w14:ligatures w14:val="none"/>
    </w:rPr>
  </w:style>
  <w:style w:type="paragraph" w:customStyle="1" w:styleId="Style2">
    <w:name w:val="Style2"/>
    <w:basedOn w:val="Normalny"/>
    <w:rsid w:val="00EF484C"/>
    <w:pPr>
      <w:spacing w:line="259" w:lineRule="exact"/>
      <w:jc w:val="center"/>
    </w:pPr>
  </w:style>
  <w:style w:type="paragraph" w:customStyle="1" w:styleId="Style4">
    <w:name w:val="Style4"/>
    <w:basedOn w:val="Normalny"/>
    <w:rsid w:val="00EF484C"/>
    <w:pPr>
      <w:spacing w:line="427" w:lineRule="exact"/>
      <w:jc w:val="center"/>
    </w:pPr>
  </w:style>
  <w:style w:type="paragraph" w:customStyle="1" w:styleId="Style5">
    <w:name w:val="Style5"/>
    <w:basedOn w:val="Normalny"/>
    <w:rsid w:val="00EF484C"/>
    <w:pPr>
      <w:spacing w:line="259" w:lineRule="exact"/>
      <w:jc w:val="both"/>
    </w:pPr>
  </w:style>
  <w:style w:type="paragraph" w:customStyle="1" w:styleId="Style6">
    <w:name w:val="Style6"/>
    <w:basedOn w:val="Normalny"/>
    <w:rsid w:val="00EF484C"/>
    <w:pPr>
      <w:spacing w:line="259" w:lineRule="exact"/>
      <w:ind w:hanging="341"/>
      <w:jc w:val="both"/>
    </w:pPr>
  </w:style>
  <w:style w:type="paragraph" w:customStyle="1" w:styleId="Style7">
    <w:name w:val="Style7"/>
    <w:basedOn w:val="Normalny"/>
    <w:rsid w:val="00EF484C"/>
    <w:pPr>
      <w:spacing w:line="259" w:lineRule="exact"/>
    </w:pPr>
  </w:style>
  <w:style w:type="paragraph" w:customStyle="1" w:styleId="Style15">
    <w:name w:val="Style15"/>
    <w:basedOn w:val="Normalny"/>
    <w:rsid w:val="00EF484C"/>
    <w:pPr>
      <w:spacing w:line="230" w:lineRule="exact"/>
      <w:ind w:hanging="2026"/>
    </w:pPr>
  </w:style>
  <w:style w:type="paragraph" w:customStyle="1" w:styleId="Style16">
    <w:name w:val="Style16"/>
    <w:basedOn w:val="Normalny"/>
    <w:rsid w:val="00EF484C"/>
    <w:pPr>
      <w:jc w:val="center"/>
    </w:pPr>
  </w:style>
  <w:style w:type="paragraph" w:customStyle="1" w:styleId="Style17">
    <w:name w:val="Style17"/>
    <w:basedOn w:val="Normalny"/>
    <w:rsid w:val="00EF484C"/>
    <w:pPr>
      <w:spacing w:line="206" w:lineRule="exact"/>
    </w:pPr>
  </w:style>
  <w:style w:type="paragraph" w:customStyle="1" w:styleId="Style22">
    <w:name w:val="Style22"/>
    <w:basedOn w:val="Normalny"/>
    <w:rsid w:val="00EF484C"/>
    <w:pPr>
      <w:spacing w:line="262" w:lineRule="exact"/>
      <w:ind w:hanging="322"/>
    </w:pPr>
  </w:style>
  <w:style w:type="paragraph" w:customStyle="1" w:styleId="Style23">
    <w:name w:val="Style23"/>
    <w:basedOn w:val="Normalny"/>
    <w:rsid w:val="00EF484C"/>
    <w:pPr>
      <w:spacing w:line="235" w:lineRule="exact"/>
    </w:pPr>
  </w:style>
  <w:style w:type="paragraph" w:customStyle="1" w:styleId="Style25">
    <w:name w:val="Style25"/>
    <w:basedOn w:val="Normalny"/>
    <w:rsid w:val="00EF484C"/>
  </w:style>
  <w:style w:type="paragraph" w:customStyle="1" w:styleId="Style32">
    <w:name w:val="Style32"/>
    <w:basedOn w:val="Normalny"/>
    <w:rsid w:val="00EF484C"/>
    <w:pPr>
      <w:spacing w:line="480" w:lineRule="exact"/>
      <w:ind w:firstLine="82"/>
    </w:pPr>
  </w:style>
  <w:style w:type="paragraph" w:customStyle="1" w:styleId="Style35">
    <w:name w:val="Style35"/>
    <w:basedOn w:val="Normalny"/>
    <w:rsid w:val="00EF484C"/>
  </w:style>
  <w:style w:type="paragraph" w:customStyle="1" w:styleId="Style38">
    <w:name w:val="Style38"/>
    <w:basedOn w:val="Normalny"/>
    <w:rsid w:val="00EF484C"/>
    <w:pPr>
      <w:spacing w:line="317" w:lineRule="exact"/>
      <w:ind w:hanging="1123"/>
    </w:pPr>
  </w:style>
  <w:style w:type="paragraph" w:customStyle="1" w:styleId="Style39">
    <w:name w:val="Style39"/>
    <w:basedOn w:val="Normalny"/>
    <w:rsid w:val="00EF484C"/>
    <w:pPr>
      <w:spacing w:line="235" w:lineRule="exact"/>
    </w:pPr>
  </w:style>
  <w:style w:type="paragraph" w:customStyle="1" w:styleId="Style40">
    <w:name w:val="Style40"/>
    <w:basedOn w:val="Normalny"/>
    <w:rsid w:val="00EF484C"/>
    <w:pPr>
      <w:spacing w:line="259" w:lineRule="exact"/>
      <w:jc w:val="both"/>
    </w:pPr>
  </w:style>
  <w:style w:type="paragraph" w:customStyle="1" w:styleId="Style44">
    <w:name w:val="Style44"/>
    <w:basedOn w:val="Normalny"/>
    <w:rsid w:val="00EF484C"/>
  </w:style>
  <w:style w:type="paragraph" w:customStyle="1" w:styleId="Style46">
    <w:name w:val="Style46"/>
    <w:basedOn w:val="Normalny"/>
    <w:rsid w:val="00EF484C"/>
    <w:pPr>
      <w:jc w:val="both"/>
    </w:pPr>
  </w:style>
  <w:style w:type="paragraph" w:customStyle="1" w:styleId="Style47">
    <w:name w:val="Style47"/>
    <w:basedOn w:val="Normalny"/>
    <w:rsid w:val="00EF484C"/>
  </w:style>
  <w:style w:type="paragraph" w:customStyle="1" w:styleId="Style49">
    <w:name w:val="Style49"/>
    <w:basedOn w:val="Normalny"/>
    <w:rsid w:val="00EF484C"/>
    <w:pPr>
      <w:jc w:val="both"/>
    </w:pPr>
  </w:style>
  <w:style w:type="paragraph" w:customStyle="1" w:styleId="Style51">
    <w:name w:val="Style51"/>
    <w:basedOn w:val="Normalny"/>
    <w:rsid w:val="00EF484C"/>
  </w:style>
  <w:style w:type="paragraph" w:customStyle="1" w:styleId="Style52">
    <w:name w:val="Style52"/>
    <w:basedOn w:val="Normalny"/>
    <w:rsid w:val="00EF484C"/>
    <w:pPr>
      <w:spacing w:line="238" w:lineRule="exact"/>
    </w:pPr>
  </w:style>
  <w:style w:type="paragraph" w:customStyle="1" w:styleId="Style53">
    <w:name w:val="Style53"/>
    <w:basedOn w:val="Normalny"/>
    <w:rsid w:val="00EF484C"/>
    <w:pPr>
      <w:spacing w:line="187" w:lineRule="exact"/>
      <w:ind w:hanging="278"/>
    </w:pPr>
  </w:style>
  <w:style w:type="paragraph" w:customStyle="1" w:styleId="Style55">
    <w:name w:val="Style55"/>
    <w:basedOn w:val="Normalny"/>
    <w:rsid w:val="00EF484C"/>
    <w:pPr>
      <w:spacing w:line="187" w:lineRule="exact"/>
      <w:ind w:hanging="283"/>
      <w:jc w:val="both"/>
    </w:pPr>
  </w:style>
  <w:style w:type="paragraph" w:customStyle="1" w:styleId="Style56">
    <w:name w:val="Style56"/>
    <w:basedOn w:val="Normalny"/>
    <w:rsid w:val="00EF484C"/>
    <w:pPr>
      <w:spacing w:line="240" w:lineRule="exact"/>
      <w:jc w:val="both"/>
    </w:pPr>
  </w:style>
  <w:style w:type="paragraph" w:styleId="Stopka">
    <w:name w:val="footer"/>
    <w:basedOn w:val="Normalny"/>
    <w:link w:val="StopkaZnak"/>
    <w:rsid w:val="00EF484C"/>
    <w:pPr>
      <w:suppressLineNumbers/>
      <w:tabs>
        <w:tab w:val="center" w:pos="3913"/>
        <w:tab w:val="right" w:pos="7826"/>
      </w:tabs>
    </w:pPr>
  </w:style>
  <w:style w:type="character" w:customStyle="1" w:styleId="StopkaZnak">
    <w:name w:val="Stopka Znak"/>
    <w:basedOn w:val="Domylnaczcionkaakapitu"/>
    <w:link w:val="Stopka"/>
    <w:rsid w:val="00EF484C"/>
    <w:rPr>
      <w:rFonts w:ascii="MS Reference Sans Serif" w:eastAsia="Times New Roman" w:hAnsi="MS Reference Sans Serif"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7.xml"/><Relationship Id="rId26" Type="http://schemas.openxmlformats.org/officeDocument/2006/relationships/header" Target="header11.xml"/><Relationship Id="rId39" Type="http://schemas.openxmlformats.org/officeDocument/2006/relationships/footer" Target="footer18.xml"/><Relationship Id="rId21" Type="http://schemas.openxmlformats.org/officeDocument/2006/relationships/footer" Target="footer9.xml"/><Relationship Id="rId34" Type="http://schemas.openxmlformats.org/officeDocument/2006/relationships/header" Target="header15.xml"/><Relationship Id="rId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4.xml"/><Relationship Id="rId24" Type="http://schemas.openxmlformats.org/officeDocument/2006/relationships/footer" Target="footer10.xml"/><Relationship Id="rId32" Type="http://schemas.openxmlformats.org/officeDocument/2006/relationships/header" Target="header14.xml"/><Relationship Id="rId37" Type="http://schemas.openxmlformats.org/officeDocument/2006/relationships/footer" Target="footer17.xml"/><Relationship Id="rId40"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footer" Target="footer6.xml"/><Relationship Id="rId23" Type="http://schemas.openxmlformats.org/officeDocument/2006/relationships/header" Target="header10.xml"/><Relationship Id="rId28" Type="http://schemas.openxmlformats.org/officeDocument/2006/relationships/header" Target="header12.xml"/><Relationship Id="rId36" Type="http://schemas.openxmlformats.org/officeDocument/2006/relationships/footer" Target="footer16.xml"/><Relationship Id="rId10" Type="http://schemas.openxmlformats.org/officeDocument/2006/relationships/header" Target="header3.xml"/><Relationship Id="rId19" Type="http://schemas.openxmlformats.org/officeDocument/2006/relationships/footer" Target="footer8.xml"/><Relationship Id="rId31"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2.xml"/><Relationship Id="rId30" Type="http://schemas.openxmlformats.org/officeDocument/2006/relationships/footer" Target="footer13.xml"/><Relationship Id="rId35" Type="http://schemas.openxmlformats.org/officeDocument/2006/relationships/header" Target="header16.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header" Target="header7.xml"/><Relationship Id="rId25" Type="http://schemas.openxmlformats.org/officeDocument/2006/relationships/footer" Target="footer11.xml"/><Relationship Id="rId33" Type="http://schemas.openxmlformats.org/officeDocument/2006/relationships/footer" Target="footer15.xml"/><Relationship Id="rId38" Type="http://schemas.openxmlformats.org/officeDocument/2006/relationships/header" Target="header1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3346</Words>
  <Characters>20076</Characters>
  <Application>Microsoft Office Word</Application>
  <DocSecurity>0</DocSecurity>
  <Lines>167</Lines>
  <Paragraphs>46</Paragraphs>
  <ScaleCrop>false</ScaleCrop>
  <Company/>
  <LinksUpToDate>false</LinksUpToDate>
  <CharactersWithSpaces>23376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informatyk</dc:creator>
  <cp:keywords/>
  <dc:description/>
  <cp:lastModifiedBy>informatyk</cp:lastModifiedBy>
  <cp:revision>1</cp:revision>
  <dcterms:created xsi:type="dcterms:W3CDTF">2025-04-11T07:25:00Z</dcterms:created>
  <dcterms:modified xsi:type="dcterms:W3CDTF">2025-04-11T07:27:00Z</dcterms:modified>
</cp:coreProperties>
</file>